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1530F" w14:textId="77777777" w:rsidR="007B546F" w:rsidRPr="003727B6" w:rsidRDefault="00EB5087" w:rsidP="00991386">
      <w:pPr>
        <w:tabs>
          <w:tab w:val="left" w:pos="0"/>
          <w:tab w:val="left" w:pos="720"/>
          <w:tab w:val="left" w:pos="1440"/>
          <w:tab w:val="left" w:pos="2160"/>
          <w:tab w:val="left" w:pos="2880"/>
          <w:tab w:val="left" w:pos="4176"/>
          <w:tab w:val="left" w:pos="5904"/>
          <w:tab w:val="left" w:pos="6624"/>
          <w:tab w:val="left" w:pos="7056"/>
          <w:tab w:val="left" w:pos="8820"/>
          <w:tab w:val="left" w:pos="8910"/>
          <w:tab w:val="left" w:pos="10080"/>
        </w:tabs>
        <w:suppressAutoHyphens/>
        <w:spacing w:before="3000"/>
        <w:jc w:val="center"/>
        <w:rPr>
          <w:rFonts w:ascii="Arial" w:eastAsia="SimSun" w:hAnsi="Arial" w:cs="Arial"/>
          <w:sz w:val="24"/>
          <w:szCs w:val="24"/>
          <w:u w:val="single"/>
        </w:rPr>
      </w:pPr>
      <w:r w:rsidRPr="003727B6">
        <w:rPr>
          <w:rFonts w:ascii="Arial" w:eastAsia="SimSun" w:hAnsi="Arial" w:cs="Arial"/>
          <w:b/>
          <w:bCs/>
          <w:sz w:val="24"/>
          <w:szCs w:val="24"/>
        </w:rPr>
        <w:t xml:space="preserve">Superior Court of Washington, County of </w:t>
      </w:r>
      <w:r w:rsidRPr="003727B6">
        <w:rPr>
          <w:rFonts w:ascii="Arial" w:eastAsia="SimSun" w:hAnsi="Arial" w:cs="Arial"/>
          <w:sz w:val="24"/>
          <w:szCs w:val="24"/>
          <w:u w:val="single"/>
        </w:rPr>
        <w:tab/>
      </w:r>
      <w:r w:rsidRPr="003727B6">
        <w:rPr>
          <w:rFonts w:ascii="Arial" w:eastAsia="SimSun" w:hAnsi="Arial" w:cs="Arial"/>
          <w:sz w:val="24"/>
          <w:szCs w:val="24"/>
          <w:u w:val="single"/>
        </w:rPr>
        <w:tab/>
      </w:r>
      <w:r w:rsidRPr="003727B6">
        <w:rPr>
          <w:rFonts w:ascii="Arial" w:eastAsia="SimSun" w:hAnsi="Arial" w:cs="Arial"/>
          <w:sz w:val="24"/>
          <w:szCs w:val="24"/>
          <w:u w:val="single"/>
        </w:rPr>
        <w:tab/>
      </w:r>
    </w:p>
    <w:p w14:paraId="2A5C09E4" w14:textId="77777777" w:rsidR="00EB5087" w:rsidRPr="003727B6" w:rsidRDefault="007B546F" w:rsidP="0019327C">
      <w:pPr>
        <w:tabs>
          <w:tab w:val="left" w:pos="180"/>
          <w:tab w:val="left" w:pos="720"/>
          <w:tab w:val="left" w:pos="1440"/>
          <w:tab w:val="left" w:pos="2160"/>
          <w:tab w:val="left" w:pos="2880"/>
          <w:tab w:val="left" w:pos="4176"/>
          <w:tab w:val="left" w:pos="5904"/>
          <w:tab w:val="left" w:pos="6624"/>
          <w:tab w:val="left" w:pos="7056"/>
          <w:tab w:val="left" w:pos="8820"/>
          <w:tab w:val="left" w:pos="8910"/>
          <w:tab w:val="left" w:pos="10080"/>
        </w:tabs>
        <w:suppressAutoHyphens/>
        <w:spacing w:after="120"/>
        <w:ind w:left="1080"/>
        <w:rPr>
          <w:rFonts w:ascii="Arial" w:eastAsia="SimSun" w:hAnsi="Arial" w:cs="Arial"/>
          <w:i/>
          <w:iCs/>
          <w:sz w:val="24"/>
          <w:szCs w:val="24"/>
          <w:u w:val="single"/>
        </w:rPr>
      </w:pPr>
      <w:r w:rsidRPr="003727B6">
        <w:rPr>
          <w:rFonts w:ascii="Arial" w:eastAsia="SimSun" w:hAnsi="Arial" w:cs="Arial"/>
          <w:b/>
          <w:bCs/>
          <w:i/>
          <w:iCs/>
          <w:sz w:val="24"/>
          <w:szCs w:val="24"/>
          <w:lang w:eastAsia="zh-CN"/>
        </w:rPr>
        <w:t>华盛顿州</w:t>
      </w:r>
      <w:r w:rsidRPr="003727B6">
        <w:rPr>
          <w:rFonts w:ascii="Arial" w:eastAsia="SimSun" w:hAnsi="Arial" w:cs="Arial"/>
          <w:b/>
          <w:bCs/>
          <w:i/>
          <w:iCs/>
          <w:sz w:val="24"/>
          <w:szCs w:val="24"/>
          <w:lang w:eastAsia="zh-CN"/>
        </w:rPr>
        <w:t xml:space="preserve"> </w:t>
      </w:r>
      <w:r w:rsidRPr="003727B6">
        <w:rPr>
          <w:rFonts w:ascii="Arial" w:eastAsia="SimSun" w:hAnsi="Arial" w:cs="Arial"/>
          <w:b/>
          <w:bCs/>
          <w:i/>
          <w:iCs/>
          <w:sz w:val="24"/>
          <w:szCs w:val="24"/>
          <w:lang w:eastAsia="zh-CN"/>
        </w:rPr>
        <w:t>县高等法院</w:t>
      </w:r>
    </w:p>
    <w:p w14:paraId="27F44672" w14:textId="77777777" w:rsidR="00EB5087" w:rsidRPr="003727B6" w:rsidRDefault="00EB5087" w:rsidP="00991386">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SimSun" w:hAnsi="Arial" w:cs="Arial"/>
          <w:sz w:val="16"/>
          <w:szCs w:val="16"/>
        </w:rPr>
      </w:pPr>
    </w:p>
    <w:tbl>
      <w:tblPr>
        <w:tblW w:w="0" w:type="auto"/>
        <w:tblInd w:w="360" w:type="dxa"/>
        <w:tblLayout w:type="fixed"/>
        <w:tblCellMar>
          <w:left w:w="360" w:type="dxa"/>
          <w:right w:w="360" w:type="dxa"/>
        </w:tblCellMar>
        <w:tblLook w:val="0000" w:firstRow="0" w:lastRow="0" w:firstColumn="0" w:lastColumn="0" w:noHBand="0" w:noVBand="0"/>
      </w:tblPr>
      <w:tblGrid>
        <w:gridCol w:w="4974"/>
        <w:gridCol w:w="4386"/>
      </w:tblGrid>
      <w:tr w:rsidR="00EB5087" w:rsidRPr="003727B6" w14:paraId="3353F4BC" w14:textId="77777777" w:rsidTr="00EE2BB5">
        <w:trPr>
          <w:trHeight w:val="1764"/>
        </w:trPr>
        <w:tc>
          <w:tcPr>
            <w:tcW w:w="4974" w:type="dxa"/>
            <w:tcBorders>
              <w:top w:val="nil"/>
              <w:left w:val="nil"/>
              <w:bottom w:val="single" w:sz="6" w:space="0" w:color="auto"/>
              <w:right w:val="single" w:sz="6" w:space="0" w:color="auto"/>
            </w:tcBorders>
          </w:tcPr>
          <w:p w14:paraId="613F5C5A" w14:textId="77777777" w:rsidR="007B546F" w:rsidRPr="003727B6" w:rsidRDefault="00EB5087" w:rsidP="00991386">
            <w:pPr>
              <w:ind w:right="144"/>
              <w:rPr>
                <w:rFonts w:ascii="Arial" w:eastAsia="SimSun" w:hAnsi="Arial" w:cs="Arial"/>
                <w:sz w:val="22"/>
                <w:szCs w:val="22"/>
              </w:rPr>
            </w:pPr>
            <w:r w:rsidRPr="003727B6">
              <w:rPr>
                <w:rFonts w:ascii="Arial" w:eastAsia="SimSun" w:hAnsi="Arial" w:cs="Arial"/>
                <w:sz w:val="22"/>
                <w:szCs w:val="22"/>
              </w:rPr>
              <w:t>In the Guardianship/Conservatorship of:</w:t>
            </w:r>
          </w:p>
          <w:p w14:paraId="56C6D9D6" w14:textId="77777777" w:rsidR="00EB5087" w:rsidRPr="003727B6" w:rsidRDefault="007B546F" w:rsidP="00EE39B5">
            <w:pPr>
              <w:ind w:right="144"/>
              <w:rPr>
                <w:rFonts w:ascii="Arial" w:eastAsia="SimSun" w:hAnsi="Arial" w:cs="Arial"/>
                <w:i/>
                <w:iCs/>
                <w:sz w:val="22"/>
                <w:szCs w:val="22"/>
              </w:rPr>
            </w:pPr>
            <w:r w:rsidRPr="003727B6">
              <w:rPr>
                <w:rFonts w:ascii="Arial" w:eastAsia="SimSun" w:hAnsi="Arial" w:cs="Arial"/>
                <w:i/>
                <w:iCs/>
                <w:sz w:val="22"/>
                <w:szCs w:val="22"/>
                <w:lang w:eastAsia="zh-CN"/>
              </w:rPr>
              <w:t>关于以下个人的监护</w:t>
            </w:r>
            <w:r w:rsidRPr="003727B6">
              <w:rPr>
                <w:rFonts w:ascii="Arial" w:eastAsia="SimSun" w:hAnsi="Arial" w:cs="Arial"/>
                <w:i/>
                <w:iCs/>
                <w:sz w:val="22"/>
                <w:szCs w:val="22"/>
                <w:lang w:eastAsia="zh-CN"/>
              </w:rPr>
              <w:t>/</w:t>
            </w:r>
            <w:r w:rsidRPr="003727B6">
              <w:rPr>
                <w:rFonts w:ascii="Arial" w:eastAsia="SimSun" w:hAnsi="Arial" w:cs="Arial"/>
                <w:i/>
                <w:iCs/>
                <w:sz w:val="22"/>
                <w:szCs w:val="22"/>
                <w:lang w:eastAsia="zh-CN"/>
              </w:rPr>
              <w:t>保护：</w:t>
            </w:r>
          </w:p>
          <w:p w14:paraId="259FCB39" w14:textId="77777777" w:rsidR="007B546F" w:rsidRPr="003727B6" w:rsidRDefault="00EB5087" w:rsidP="00991386">
            <w:pPr>
              <w:tabs>
                <w:tab w:val="left" w:pos="3240"/>
              </w:tabs>
              <w:spacing w:before="360"/>
              <w:ind w:right="144"/>
              <w:rPr>
                <w:rFonts w:ascii="Arial" w:eastAsia="SimSun" w:hAnsi="Arial" w:cs="Arial"/>
                <w:sz w:val="22"/>
                <w:szCs w:val="22"/>
              </w:rPr>
            </w:pPr>
            <w:r w:rsidRPr="003727B6">
              <w:rPr>
                <w:rFonts w:ascii="Arial" w:eastAsia="SimSun" w:hAnsi="Arial" w:cs="Arial"/>
                <w:sz w:val="22"/>
                <w:szCs w:val="22"/>
              </w:rPr>
              <w:t>_________________________________, Individual</w:t>
            </w:r>
          </w:p>
          <w:p w14:paraId="7E44136F" w14:textId="77777777" w:rsidR="00EB5087" w:rsidRPr="003727B6" w:rsidRDefault="007B546F" w:rsidP="00EE39B5">
            <w:pPr>
              <w:tabs>
                <w:tab w:val="left" w:pos="3240"/>
              </w:tabs>
              <w:ind w:right="144"/>
              <w:rPr>
                <w:rFonts w:ascii="Arial" w:eastAsia="SimSun" w:hAnsi="Arial" w:cs="Arial"/>
                <w:sz w:val="22"/>
                <w:szCs w:val="22"/>
              </w:rPr>
            </w:pPr>
            <w:r w:rsidRPr="003727B6">
              <w:rPr>
                <w:rFonts w:ascii="Arial" w:eastAsia="SimSun" w:hAnsi="Arial" w:cs="Arial"/>
                <w:i/>
                <w:iCs/>
                <w:sz w:val="22"/>
                <w:szCs w:val="22"/>
                <w:lang w:eastAsia="zh-CN"/>
              </w:rPr>
              <w:t>个人</w:t>
            </w:r>
          </w:p>
        </w:tc>
        <w:tc>
          <w:tcPr>
            <w:tcW w:w="4386" w:type="dxa"/>
            <w:tcBorders>
              <w:top w:val="nil"/>
              <w:left w:val="nil"/>
              <w:bottom w:val="single" w:sz="6" w:space="0" w:color="auto"/>
              <w:right w:val="nil"/>
            </w:tcBorders>
          </w:tcPr>
          <w:p w14:paraId="14AA7F57" w14:textId="77777777" w:rsidR="007B546F" w:rsidRPr="003727B6" w:rsidRDefault="00EB5087" w:rsidP="00991386">
            <w:pPr>
              <w:tabs>
                <w:tab w:val="left" w:pos="0"/>
                <w:tab w:val="left" w:pos="720"/>
                <w:tab w:val="left" w:pos="1440"/>
                <w:tab w:val="left" w:pos="2160"/>
                <w:tab w:val="left" w:pos="2880"/>
                <w:tab w:val="left" w:pos="4176"/>
              </w:tabs>
              <w:suppressAutoHyphens/>
              <w:jc w:val="both"/>
              <w:rPr>
                <w:rFonts w:ascii="Arial" w:eastAsia="SimSun" w:hAnsi="Arial" w:cs="Arial"/>
                <w:b/>
                <w:sz w:val="22"/>
                <w:szCs w:val="22"/>
              </w:rPr>
            </w:pPr>
            <w:r w:rsidRPr="003727B6">
              <w:rPr>
                <w:rFonts w:ascii="Arial" w:eastAsia="SimSun" w:hAnsi="Arial" w:cs="Arial"/>
                <w:b/>
                <w:bCs/>
                <w:sz w:val="22"/>
                <w:szCs w:val="22"/>
              </w:rPr>
              <w:t>No.</w:t>
            </w:r>
          </w:p>
          <w:p w14:paraId="6BE3E360" w14:textId="77777777" w:rsidR="00EB5087" w:rsidRPr="003727B6" w:rsidRDefault="007B546F" w:rsidP="00EE39B5">
            <w:pPr>
              <w:tabs>
                <w:tab w:val="left" w:pos="0"/>
                <w:tab w:val="left" w:pos="720"/>
                <w:tab w:val="left" w:pos="1440"/>
                <w:tab w:val="left" w:pos="2160"/>
                <w:tab w:val="left" w:pos="2880"/>
                <w:tab w:val="left" w:pos="4176"/>
              </w:tabs>
              <w:suppressAutoHyphens/>
              <w:spacing w:after="120"/>
              <w:jc w:val="both"/>
              <w:rPr>
                <w:rFonts w:ascii="Arial" w:eastAsia="SimSun" w:hAnsi="Arial" w:cs="Arial"/>
                <w:b/>
                <w:i/>
                <w:iCs/>
                <w:sz w:val="22"/>
                <w:szCs w:val="22"/>
              </w:rPr>
            </w:pPr>
            <w:r w:rsidRPr="003727B6">
              <w:rPr>
                <w:rFonts w:ascii="Arial" w:eastAsia="SimSun" w:hAnsi="Arial" w:cs="Arial"/>
                <w:b/>
                <w:bCs/>
                <w:i/>
                <w:iCs/>
                <w:sz w:val="22"/>
                <w:szCs w:val="22"/>
                <w:lang w:eastAsia="zh-CN"/>
              </w:rPr>
              <w:t>编号</w:t>
            </w:r>
            <w:r w:rsidRPr="003727B6">
              <w:rPr>
                <w:rFonts w:ascii="Arial" w:eastAsia="SimSun" w:hAnsi="Arial" w:cs="Arial"/>
                <w:b/>
                <w:bCs/>
                <w:i/>
                <w:iCs/>
                <w:sz w:val="22"/>
                <w:szCs w:val="22"/>
                <w:lang w:eastAsia="zh-CN"/>
              </w:rPr>
              <w:t xml:space="preserve"> </w:t>
            </w:r>
          </w:p>
          <w:p w14:paraId="2096D19D" w14:textId="77777777" w:rsidR="007B546F" w:rsidRPr="003727B6" w:rsidRDefault="00EB5087" w:rsidP="00991386">
            <w:pPr>
              <w:spacing w:before="60"/>
              <w:ind w:right="144"/>
              <w:rPr>
                <w:rFonts w:ascii="Arial" w:eastAsia="SimSun" w:hAnsi="Arial" w:cs="Arial"/>
                <w:b/>
                <w:bCs/>
                <w:sz w:val="22"/>
                <w:szCs w:val="22"/>
              </w:rPr>
            </w:pPr>
            <w:r w:rsidRPr="003727B6">
              <w:rPr>
                <w:rFonts w:ascii="Arial" w:eastAsia="SimSun" w:hAnsi="Arial" w:cs="Arial"/>
                <w:b/>
                <w:bCs/>
                <w:sz w:val="22"/>
                <w:szCs w:val="22"/>
              </w:rPr>
              <w:t>Motion for Final Order Confirming Transfer and Terminating Washington Guardianship/Conservatorship</w:t>
            </w:r>
          </w:p>
          <w:p w14:paraId="54F431B3" w14:textId="77777777" w:rsidR="00EB5087" w:rsidRPr="003727B6" w:rsidRDefault="007B546F" w:rsidP="00EE39B5">
            <w:pPr>
              <w:spacing w:after="60"/>
              <w:ind w:right="144"/>
              <w:rPr>
                <w:rFonts w:ascii="Arial" w:eastAsia="SimSun" w:hAnsi="Arial" w:cs="Arial"/>
                <w:b/>
                <w:bCs/>
                <w:i/>
                <w:iCs/>
                <w:sz w:val="22"/>
                <w:szCs w:val="22"/>
              </w:rPr>
            </w:pPr>
            <w:r w:rsidRPr="003727B6">
              <w:rPr>
                <w:rFonts w:ascii="Arial" w:eastAsia="SimSun" w:hAnsi="Arial" w:cs="Arial"/>
                <w:b/>
                <w:bCs/>
                <w:i/>
                <w:iCs/>
                <w:sz w:val="22"/>
                <w:szCs w:val="22"/>
                <w:lang w:eastAsia="zh-CN"/>
              </w:rPr>
              <w:t>确认转移和终止华盛顿监护权</w:t>
            </w:r>
            <w:r w:rsidRPr="003727B6">
              <w:rPr>
                <w:rFonts w:ascii="Arial" w:eastAsia="SimSun" w:hAnsi="Arial" w:cs="Arial"/>
                <w:b/>
                <w:bCs/>
                <w:i/>
                <w:iCs/>
                <w:sz w:val="22"/>
                <w:szCs w:val="22"/>
                <w:lang w:eastAsia="zh-CN"/>
              </w:rPr>
              <w:t>/</w:t>
            </w:r>
            <w:r w:rsidRPr="003727B6">
              <w:rPr>
                <w:rFonts w:ascii="Arial" w:eastAsia="SimSun" w:hAnsi="Arial" w:cs="Arial"/>
                <w:b/>
                <w:bCs/>
                <w:i/>
                <w:iCs/>
                <w:sz w:val="22"/>
                <w:szCs w:val="22"/>
                <w:lang w:eastAsia="zh-CN"/>
              </w:rPr>
              <w:t>保护权的最终令请求</w:t>
            </w:r>
          </w:p>
          <w:p w14:paraId="37238CAD" w14:textId="77777777" w:rsidR="007B546F" w:rsidRPr="003727B6" w:rsidRDefault="00EB5087" w:rsidP="00991386">
            <w:pPr>
              <w:spacing w:before="60"/>
              <w:ind w:right="144"/>
              <w:rPr>
                <w:rFonts w:ascii="Arial" w:eastAsia="SimSun" w:hAnsi="Arial" w:cs="Arial"/>
                <w:bCs/>
                <w:sz w:val="22"/>
                <w:szCs w:val="22"/>
              </w:rPr>
            </w:pPr>
            <w:r w:rsidRPr="003727B6">
              <w:rPr>
                <w:rFonts w:ascii="Arial" w:eastAsia="SimSun" w:hAnsi="Arial" w:cs="Arial"/>
                <w:sz w:val="22"/>
                <w:szCs w:val="22"/>
              </w:rPr>
              <w:t>(MT)</w:t>
            </w:r>
          </w:p>
          <w:p w14:paraId="69D88ADB" w14:textId="77777777" w:rsidR="00EB5087" w:rsidRPr="003727B6" w:rsidRDefault="007B546F" w:rsidP="00EE39B5">
            <w:pPr>
              <w:spacing w:after="60"/>
              <w:ind w:right="144"/>
              <w:rPr>
                <w:rFonts w:ascii="Arial" w:eastAsia="SimSun" w:hAnsi="Arial" w:cs="Arial"/>
                <w:bCs/>
                <w:i/>
                <w:iCs/>
                <w:sz w:val="22"/>
                <w:szCs w:val="22"/>
              </w:rPr>
            </w:pPr>
            <w:r w:rsidRPr="003727B6">
              <w:rPr>
                <w:rFonts w:ascii="Arial" w:eastAsia="SimSun" w:hAnsi="Arial" w:cs="Arial"/>
                <w:i/>
                <w:iCs/>
                <w:sz w:val="22"/>
                <w:szCs w:val="22"/>
                <w:lang w:eastAsia="zh-CN"/>
              </w:rPr>
              <w:t>(MT)</w:t>
            </w:r>
          </w:p>
        </w:tc>
      </w:tr>
    </w:tbl>
    <w:p w14:paraId="36E0AFD5" w14:textId="77777777" w:rsidR="007B546F" w:rsidRPr="003727B6" w:rsidRDefault="00EB5087" w:rsidP="00991386">
      <w:pPr>
        <w:pStyle w:val="Default"/>
        <w:spacing w:before="120" w:line="276" w:lineRule="atLeast"/>
        <w:jc w:val="center"/>
        <w:rPr>
          <w:rFonts w:ascii="Arial" w:hAnsi="Arial" w:cs="Arial"/>
          <w:b/>
          <w:bCs/>
          <w:sz w:val="28"/>
          <w:szCs w:val="28"/>
        </w:rPr>
      </w:pPr>
      <w:r w:rsidRPr="003727B6">
        <w:rPr>
          <w:rFonts w:ascii="Arial" w:hAnsi="Arial" w:cs="Arial"/>
          <w:b/>
          <w:bCs/>
          <w:sz w:val="28"/>
          <w:szCs w:val="28"/>
        </w:rPr>
        <w:t>Motion for Final Order Confirming Transfer and Terminating Washington Guardianship/Conservatorship</w:t>
      </w:r>
    </w:p>
    <w:p w14:paraId="64C6488E" w14:textId="77777777" w:rsidR="00EB5087" w:rsidRPr="003727B6" w:rsidRDefault="007B546F" w:rsidP="00EE39B5">
      <w:pPr>
        <w:pStyle w:val="Default"/>
        <w:spacing w:line="276" w:lineRule="atLeast"/>
        <w:jc w:val="center"/>
        <w:rPr>
          <w:rFonts w:ascii="Arial" w:hAnsi="Arial" w:cs="Arial"/>
          <w:i/>
          <w:iCs/>
          <w:sz w:val="28"/>
          <w:szCs w:val="28"/>
        </w:rPr>
      </w:pPr>
      <w:r w:rsidRPr="003727B6">
        <w:rPr>
          <w:rFonts w:ascii="Arial" w:hAnsi="Arial" w:cs="Arial"/>
          <w:b/>
          <w:bCs/>
          <w:i/>
          <w:iCs/>
          <w:sz w:val="28"/>
          <w:szCs w:val="28"/>
        </w:rPr>
        <w:t>确认转移和终止华盛顿监护权</w:t>
      </w:r>
      <w:r w:rsidRPr="003727B6">
        <w:rPr>
          <w:rFonts w:ascii="Arial" w:hAnsi="Arial" w:cs="Arial"/>
          <w:b/>
          <w:bCs/>
          <w:i/>
          <w:iCs/>
          <w:sz w:val="28"/>
          <w:szCs w:val="28"/>
        </w:rPr>
        <w:t>/</w:t>
      </w:r>
      <w:r w:rsidRPr="003727B6">
        <w:rPr>
          <w:rFonts w:ascii="Arial" w:hAnsi="Arial" w:cs="Arial"/>
          <w:b/>
          <w:bCs/>
          <w:i/>
          <w:iCs/>
          <w:sz w:val="28"/>
          <w:szCs w:val="28"/>
        </w:rPr>
        <w:t>保护权的最终令请求</w:t>
      </w:r>
    </w:p>
    <w:p w14:paraId="25DA690C" w14:textId="77777777" w:rsidR="007B546F" w:rsidRPr="003727B6" w:rsidRDefault="00AE2758" w:rsidP="00991386">
      <w:pPr>
        <w:spacing w:before="120"/>
        <w:rPr>
          <w:rFonts w:ascii="Arial" w:eastAsia="SimSun" w:hAnsi="Arial" w:cs="Arial"/>
          <w:sz w:val="22"/>
          <w:szCs w:val="22"/>
        </w:rPr>
      </w:pPr>
      <w:r w:rsidRPr="003727B6">
        <w:rPr>
          <w:rFonts w:ascii="Arial" w:eastAsia="SimSun" w:hAnsi="Arial" w:cs="Arial"/>
          <w:sz w:val="22"/>
          <w:szCs w:val="22"/>
        </w:rPr>
        <w:t>I am the guardian/conservator of an Individual Subject to Guardianship/Conservatorship in Washington State. I ask this court to enter a final order confirming transfer to the receiving state and terminating the Washington guardianship/conservatorship.</w:t>
      </w:r>
    </w:p>
    <w:p w14:paraId="46FCB5B2" w14:textId="77777777" w:rsidR="00AE2758" w:rsidRPr="003727B6" w:rsidRDefault="007B546F" w:rsidP="00EE39B5">
      <w:pPr>
        <w:rPr>
          <w:rFonts w:ascii="Arial" w:eastAsia="SimSun" w:hAnsi="Arial" w:cs="Arial"/>
          <w:i/>
          <w:iCs/>
          <w:sz w:val="22"/>
          <w:szCs w:val="22"/>
        </w:rPr>
      </w:pPr>
      <w:r w:rsidRPr="003727B6">
        <w:rPr>
          <w:rFonts w:ascii="Arial" w:eastAsia="SimSun" w:hAnsi="Arial" w:cs="Arial"/>
          <w:i/>
          <w:iCs/>
          <w:sz w:val="22"/>
          <w:szCs w:val="22"/>
          <w:lang w:eastAsia="zh-CN"/>
        </w:rPr>
        <w:t>我是华盛顿州受监护</w:t>
      </w:r>
      <w:r w:rsidRPr="003727B6">
        <w:rPr>
          <w:rFonts w:ascii="Arial" w:eastAsia="SimSun" w:hAnsi="Arial" w:cs="Arial"/>
          <w:i/>
          <w:iCs/>
          <w:sz w:val="22"/>
          <w:szCs w:val="22"/>
          <w:lang w:eastAsia="zh-CN"/>
        </w:rPr>
        <w:t>/</w:t>
      </w:r>
      <w:r w:rsidRPr="003727B6">
        <w:rPr>
          <w:rFonts w:ascii="Arial" w:eastAsia="SimSun" w:hAnsi="Arial" w:cs="Arial"/>
          <w:i/>
          <w:iCs/>
          <w:sz w:val="22"/>
          <w:szCs w:val="22"/>
          <w:lang w:eastAsia="zh-CN"/>
        </w:rPr>
        <w:t>保护个人的监护人</w:t>
      </w:r>
      <w:r w:rsidRPr="003727B6">
        <w:rPr>
          <w:rFonts w:ascii="Arial" w:eastAsia="SimSun" w:hAnsi="Arial" w:cs="Arial"/>
          <w:i/>
          <w:iCs/>
          <w:sz w:val="22"/>
          <w:szCs w:val="22"/>
          <w:lang w:eastAsia="zh-CN"/>
        </w:rPr>
        <w:t>/</w:t>
      </w:r>
      <w:r w:rsidRPr="003727B6">
        <w:rPr>
          <w:rFonts w:ascii="Arial" w:eastAsia="SimSun" w:hAnsi="Arial" w:cs="Arial"/>
          <w:i/>
          <w:iCs/>
          <w:sz w:val="22"/>
          <w:szCs w:val="22"/>
          <w:lang w:eastAsia="zh-CN"/>
        </w:rPr>
        <w:t>保护人。我请求本法院下达最终令，确认转移到接收州并终止华盛顿监护权</w:t>
      </w:r>
      <w:r w:rsidRPr="003727B6">
        <w:rPr>
          <w:rFonts w:ascii="Arial" w:eastAsia="SimSun" w:hAnsi="Arial" w:cs="Arial"/>
          <w:i/>
          <w:iCs/>
          <w:sz w:val="22"/>
          <w:szCs w:val="22"/>
          <w:lang w:eastAsia="zh-CN"/>
        </w:rPr>
        <w:t>/</w:t>
      </w:r>
      <w:r w:rsidRPr="003727B6">
        <w:rPr>
          <w:rFonts w:ascii="Arial" w:eastAsia="SimSun" w:hAnsi="Arial" w:cs="Arial"/>
          <w:i/>
          <w:iCs/>
          <w:sz w:val="22"/>
          <w:szCs w:val="22"/>
          <w:lang w:eastAsia="zh-CN"/>
        </w:rPr>
        <w:t>保护权。</w:t>
      </w:r>
    </w:p>
    <w:p w14:paraId="67D33A50" w14:textId="77777777" w:rsidR="007B546F" w:rsidRPr="003727B6" w:rsidRDefault="00AE2758" w:rsidP="00991386">
      <w:pPr>
        <w:pStyle w:val="CM1"/>
        <w:spacing w:before="120"/>
        <w:rPr>
          <w:rFonts w:ascii="Arial" w:hAnsi="Arial" w:cs="Arial"/>
          <w:b/>
          <w:bCs/>
          <w:color w:val="000000"/>
          <w:sz w:val="22"/>
          <w:szCs w:val="22"/>
        </w:rPr>
      </w:pPr>
      <w:r w:rsidRPr="003727B6">
        <w:rPr>
          <w:rFonts w:ascii="Arial" w:hAnsi="Arial" w:cs="Arial"/>
          <w:b/>
          <w:bCs/>
          <w:color w:val="000000"/>
          <w:sz w:val="22"/>
          <w:szCs w:val="22"/>
        </w:rPr>
        <w:t>Basis for Motion</w:t>
      </w:r>
    </w:p>
    <w:p w14:paraId="2D71084C" w14:textId="77777777" w:rsidR="00A27D31" w:rsidRPr="003727B6" w:rsidRDefault="007B546F" w:rsidP="00EE39B5">
      <w:pPr>
        <w:pStyle w:val="CM1"/>
        <w:rPr>
          <w:rFonts w:ascii="Arial" w:hAnsi="Arial" w:cs="Arial"/>
          <w:b/>
          <w:bCs/>
          <w:i/>
          <w:iCs/>
          <w:color w:val="000000"/>
          <w:sz w:val="22"/>
          <w:szCs w:val="22"/>
        </w:rPr>
      </w:pPr>
      <w:r w:rsidRPr="003727B6">
        <w:rPr>
          <w:rFonts w:ascii="Arial" w:hAnsi="Arial" w:cs="Arial"/>
          <w:b/>
          <w:bCs/>
          <w:i/>
          <w:iCs/>
          <w:color w:val="000000"/>
          <w:sz w:val="22"/>
          <w:szCs w:val="22"/>
        </w:rPr>
        <w:t>请求依据</w:t>
      </w:r>
      <w:r w:rsidRPr="003727B6">
        <w:rPr>
          <w:rFonts w:ascii="Arial" w:hAnsi="Arial" w:cs="Arial"/>
          <w:b/>
          <w:bCs/>
          <w:i/>
          <w:iCs/>
          <w:color w:val="000000"/>
          <w:sz w:val="22"/>
          <w:szCs w:val="22"/>
        </w:rPr>
        <w:t xml:space="preserve"> </w:t>
      </w:r>
    </w:p>
    <w:p w14:paraId="64582166" w14:textId="77777777" w:rsidR="007B546F" w:rsidRPr="003727B6" w:rsidRDefault="00D862A8" w:rsidP="00991386">
      <w:pPr>
        <w:pStyle w:val="Default"/>
        <w:spacing w:before="120"/>
        <w:ind w:left="720" w:hanging="720"/>
        <w:rPr>
          <w:rFonts w:ascii="Arial" w:hAnsi="Arial" w:cs="Arial"/>
          <w:sz w:val="22"/>
          <w:szCs w:val="22"/>
        </w:rPr>
      </w:pPr>
      <w:r w:rsidRPr="003727B6">
        <w:rPr>
          <w:rFonts w:ascii="Arial" w:hAnsi="Arial" w:cs="Arial"/>
          <w:b/>
          <w:bCs/>
          <w:sz w:val="22"/>
          <w:szCs w:val="22"/>
        </w:rPr>
        <w:t>1.</w:t>
      </w:r>
      <w:r w:rsidRPr="003727B6">
        <w:rPr>
          <w:rFonts w:ascii="Arial" w:hAnsi="Arial" w:cs="Arial"/>
          <w:sz w:val="22"/>
          <w:szCs w:val="22"/>
        </w:rPr>
        <w:tab/>
        <w:t xml:space="preserve">The guardian filed a </w:t>
      </w:r>
      <w:r w:rsidRPr="003727B6">
        <w:rPr>
          <w:rFonts w:ascii="Arial" w:hAnsi="Arial" w:cs="Arial"/>
          <w:i/>
          <w:iCs/>
          <w:sz w:val="22"/>
          <w:szCs w:val="22"/>
        </w:rPr>
        <w:t>Petition to Transfer Guardianship/Conservatorship from Washington to the Receiving State</w:t>
      </w:r>
      <w:r w:rsidRPr="003727B6">
        <w:rPr>
          <w:rFonts w:ascii="Arial" w:hAnsi="Arial" w:cs="Arial"/>
          <w:sz w:val="22"/>
          <w:szCs w:val="22"/>
        </w:rPr>
        <w:t>.</w:t>
      </w:r>
    </w:p>
    <w:p w14:paraId="2406456F" w14:textId="77777777" w:rsidR="00AE2758" w:rsidRPr="003727B6" w:rsidRDefault="008B45BD" w:rsidP="00EE39B5">
      <w:pPr>
        <w:pStyle w:val="Default"/>
        <w:ind w:left="720" w:hanging="720"/>
        <w:rPr>
          <w:rFonts w:ascii="Arial" w:hAnsi="Arial" w:cs="Arial"/>
          <w:i/>
          <w:iCs/>
          <w:sz w:val="22"/>
          <w:szCs w:val="22"/>
        </w:rPr>
      </w:pPr>
      <w:r w:rsidRPr="003727B6">
        <w:rPr>
          <w:rFonts w:ascii="Arial" w:hAnsi="Arial" w:cs="Arial"/>
          <w:i/>
          <w:iCs/>
          <w:sz w:val="22"/>
          <w:szCs w:val="22"/>
        </w:rPr>
        <w:tab/>
      </w:r>
      <w:r w:rsidRPr="003727B6">
        <w:rPr>
          <w:rFonts w:ascii="Arial" w:hAnsi="Arial" w:cs="Arial"/>
          <w:i/>
          <w:iCs/>
          <w:sz w:val="22"/>
          <w:szCs w:val="22"/>
        </w:rPr>
        <w:t>监护人提交了将监护权</w:t>
      </w:r>
      <w:r w:rsidRPr="003727B6">
        <w:rPr>
          <w:rFonts w:ascii="Arial" w:hAnsi="Arial" w:cs="Arial"/>
          <w:i/>
          <w:iCs/>
          <w:sz w:val="22"/>
          <w:szCs w:val="22"/>
        </w:rPr>
        <w:t>/</w:t>
      </w:r>
      <w:r w:rsidRPr="003727B6">
        <w:rPr>
          <w:rFonts w:ascii="Arial" w:hAnsi="Arial" w:cs="Arial"/>
          <w:i/>
          <w:iCs/>
          <w:sz w:val="22"/>
          <w:szCs w:val="22"/>
        </w:rPr>
        <w:t>保护权从华盛顿转移到接收州的申请。</w:t>
      </w:r>
    </w:p>
    <w:p w14:paraId="1FA28513" w14:textId="77777777" w:rsidR="007B546F" w:rsidRPr="003727B6" w:rsidRDefault="00D862A8" w:rsidP="00991386">
      <w:pPr>
        <w:pStyle w:val="Default"/>
        <w:spacing w:before="120"/>
        <w:ind w:left="720" w:hanging="720"/>
        <w:rPr>
          <w:rFonts w:ascii="Arial" w:hAnsi="Arial" w:cs="Arial"/>
          <w:sz w:val="22"/>
          <w:szCs w:val="22"/>
        </w:rPr>
      </w:pPr>
      <w:r w:rsidRPr="003727B6">
        <w:rPr>
          <w:rFonts w:ascii="Arial" w:hAnsi="Arial" w:cs="Arial"/>
          <w:b/>
          <w:bCs/>
          <w:sz w:val="22"/>
          <w:szCs w:val="22"/>
        </w:rPr>
        <w:t>2.</w:t>
      </w:r>
      <w:r w:rsidRPr="003727B6">
        <w:rPr>
          <w:rFonts w:ascii="Arial" w:hAnsi="Arial" w:cs="Arial"/>
          <w:sz w:val="22"/>
          <w:szCs w:val="22"/>
        </w:rPr>
        <w:tab/>
        <w:t xml:space="preserve">This court entered a </w:t>
      </w:r>
      <w:r w:rsidRPr="003727B6">
        <w:rPr>
          <w:rFonts w:ascii="Arial" w:hAnsi="Arial" w:cs="Arial"/>
          <w:i/>
          <w:iCs/>
          <w:sz w:val="22"/>
          <w:szCs w:val="22"/>
        </w:rPr>
        <w:t>Provisional Order Granting Petition to Transfer Guardianship/ Conservatorship to the Receiving State</w:t>
      </w:r>
      <w:r w:rsidRPr="003727B6">
        <w:rPr>
          <w:rFonts w:ascii="Arial" w:hAnsi="Arial" w:cs="Arial"/>
          <w:sz w:val="22"/>
          <w:szCs w:val="22"/>
        </w:rPr>
        <w:t>.</w:t>
      </w:r>
    </w:p>
    <w:p w14:paraId="38D7E3E6" w14:textId="77777777" w:rsidR="00AE2758" w:rsidRPr="003727B6" w:rsidRDefault="008B45BD" w:rsidP="00EE39B5">
      <w:pPr>
        <w:pStyle w:val="Default"/>
        <w:ind w:left="720" w:hanging="720"/>
        <w:rPr>
          <w:rFonts w:ascii="Arial" w:hAnsi="Arial" w:cs="Arial"/>
          <w:i/>
          <w:iCs/>
          <w:sz w:val="22"/>
          <w:szCs w:val="22"/>
        </w:rPr>
      </w:pPr>
      <w:r w:rsidRPr="003727B6">
        <w:rPr>
          <w:rFonts w:ascii="Arial" w:hAnsi="Arial" w:cs="Arial"/>
          <w:i/>
          <w:iCs/>
          <w:sz w:val="22"/>
          <w:szCs w:val="22"/>
        </w:rPr>
        <w:tab/>
      </w:r>
      <w:r w:rsidRPr="003727B6">
        <w:rPr>
          <w:rFonts w:ascii="Arial" w:hAnsi="Arial" w:cs="Arial"/>
          <w:i/>
          <w:iCs/>
          <w:sz w:val="22"/>
          <w:szCs w:val="22"/>
        </w:rPr>
        <w:t>本法院发布了一项临时命令，批准将监护权</w:t>
      </w:r>
      <w:r w:rsidRPr="003727B6">
        <w:rPr>
          <w:rFonts w:ascii="Arial" w:hAnsi="Arial" w:cs="Arial"/>
          <w:i/>
          <w:iCs/>
          <w:sz w:val="22"/>
          <w:szCs w:val="22"/>
        </w:rPr>
        <w:t>/</w:t>
      </w:r>
      <w:r w:rsidRPr="003727B6">
        <w:rPr>
          <w:rFonts w:ascii="Arial" w:hAnsi="Arial" w:cs="Arial"/>
          <w:i/>
          <w:iCs/>
          <w:sz w:val="22"/>
          <w:szCs w:val="22"/>
        </w:rPr>
        <w:t>保护权转移给接收州的申请。</w:t>
      </w:r>
      <w:r w:rsidRPr="003727B6">
        <w:rPr>
          <w:rFonts w:ascii="Arial" w:hAnsi="Arial" w:cs="Arial"/>
          <w:i/>
          <w:iCs/>
          <w:sz w:val="22"/>
          <w:szCs w:val="22"/>
        </w:rPr>
        <w:t xml:space="preserve"> </w:t>
      </w:r>
    </w:p>
    <w:p w14:paraId="4D4EB8A9" w14:textId="77777777" w:rsidR="007B546F" w:rsidRPr="003727B6" w:rsidRDefault="00D862A8" w:rsidP="00991386">
      <w:pPr>
        <w:pStyle w:val="Default"/>
        <w:spacing w:before="120"/>
        <w:ind w:left="720" w:hanging="720"/>
        <w:rPr>
          <w:rFonts w:ascii="Arial" w:hAnsi="Arial" w:cs="Arial"/>
          <w:sz w:val="22"/>
          <w:szCs w:val="22"/>
        </w:rPr>
      </w:pPr>
      <w:r w:rsidRPr="003727B6">
        <w:rPr>
          <w:rFonts w:ascii="Arial" w:hAnsi="Arial" w:cs="Arial"/>
          <w:b/>
          <w:bCs/>
          <w:sz w:val="22"/>
          <w:szCs w:val="22"/>
        </w:rPr>
        <w:t>3.</w:t>
      </w:r>
      <w:r w:rsidRPr="003727B6">
        <w:rPr>
          <w:rFonts w:ascii="Arial" w:hAnsi="Arial" w:cs="Arial"/>
          <w:sz w:val="22"/>
          <w:szCs w:val="22"/>
        </w:rPr>
        <w:tab/>
        <w:t xml:space="preserve">The guardian/conservator petitioned the receiving state’s court to transfer guardianship/ </w:t>
      </w:r>
      <w:r w:rsidRPr="003727B6">
        <w:rPr>
          <w:rFonts w:ascii="Arial" w:hAnsi="Arial" w:cs="Arial"/>
          <w:sz w:val="22"/>
          <w:szCs w:val="22"/>
        </w:rPr>
        <w:lastRenderedPageBreak/>
        <w:t>conservatorship to the receiving state.</w:t>
      </w:r>
    </w:p>
    <w:p w14:paraId="600EF785" w14:textId="77777777" w:rsidR="00AE2758" w:rsidRPr="003727B6" w:rsidRDefault="008B45BD" w:rsidP="00EE39B5">
      <w:pPr>
        <w:pStyle w:val="Default"/>
        <w:ind w:left="720" w:hanging="720"/>
        <w:rPr>
          <w:rFonts w:ascii="Arial" w:hAnsi="Arial" w:cs="Arial"/>
          <w:i/>
          <w:iCs/>
          <w:sz w:val="22"/>
          <w:szCs w:val="22"/>
        </w:rPr>
      </w:pPr>
      <w:r w:rsidRPr="003727B6">
        <w:rPr>
          <w:rFonts w:ascii="Arial" w:hAnsi="Arial" w:cs="Arial"/>
          <w:i/>
          <w:iCs/>
          <w:sz w:val="22"/>
          <w:szCs w:val="22"/>
        </w:rPr>
        <w:tab/>
      </w:r>
      <w:r w:rsidRPr="003727B6">
        <w:rPr>
          <w:rFonts w:ascii="Arial" w:hAnsi="Arial" w:cs="Arial"/>
          <w:i/>
          <w:iCs/>
          <w:sz w:val="22"/>
          <w:szCs w:val="22"/>
        </w:rPr>
        <w:t>监护人</w:t>
      </w:r>
      <w:r w:rsidRPr="003727B6">
        <w:rPr>
          <w:rFonts w:ascii="Arial" w:hAnsi="Arial" w:cs="Arial"/>
          <w:i/>
          <w:iCs/>
          <w:sz w:val="22"/>
          <w:szCs w:val="22"/>
        </w:rPr>
        <w:t>/</w:t>
      </w:r>
      <w:r w:rsidRPr="003727B6">
        <w:rPr>
          <w:rFonts w:ascii="Arial" w:hAnsi="Arial" w:cs="Arial"/>
          <w:i/>
          <w:iCs/>
          <w:sz w:val="22"/>
          <w:szCs w:val="22"/>
        </w:rPr>
        <w:t>保护人请求接收州法院将监护权</w:t>
      </w:r>
      <w:r w:rsidRPr="003727B6">
        <w:rPr>
          <w:rFonts w:ascii="Arial" w:hAnsi="Arial" w:cs="Arial"/>
          <w:i/>
          <w:iCs/>
          <w:sz w:val="22"/>
          <w:szCs w:val="22"/>
        </w:rPr>
        <w:t>/</w:t>
      </w:r>
      <w:r w:rsidRPr="003727B6">
        <w:rPr>
          <w:rFonts w:ascii="Arial" w:hAnsi="Arial" w:cs="Arial"/>
          <w:i/>
          <w:iCs/>
          <w:sz w:val="22"/>
          <w:szCs w:val="22"/>
        </w:rPr>
        <w:t>保护权转移给接收州。</w:t>
      </w:r>
      <w:r w:rsidRPr="003727B6">
        <w:rPr>
          <w:rFonts w:ascii="Arial" w:hAnsi="Arial" w:cs="Arial"/>
          <w:i/>
          <w:iCs/>
          <w:sz w:val="22"/>
          <w:szCs w:val="22"/>
        </w:rPr>
        <w:t xml:space="preserve"> </w:t>
      </w:r>
    </w:p>
    <w:p w14:paraId="393A9823" w14:textId="77777777" w:rsidR="007B546F" w:rsidRPr="003727B6" w:rsidRDefault="00D862A8" w:rsidP="00991386">
      <w:pPr>
        <w:pStyle w:val="Default"/>
        <w:spacing w:before="120"/>
        <w:ind w:left="720" w:hanging="720"/>
        <w:rPr>
          <w:rFonts w:ascii="Arial" w:hAnsi="Arial" w:cs="Arial"/>
          <w:sz w:val="22"/>
          <w:szCs w:val="22"/>
        </w:rPr>
      </w:pPr>
      <w:r w:rsidRPr="003727B6">
        <w:rPr>
          <w:rFonts w:ascii="Arial" w:hAnsi="Arial" w:cs="Arial"/>
          <w:b/>
          <w:bCs/>
          <w:sz w:val="22"/>
          <w:szCs w:val="22"/>
        </w:rPr>
        <w:t>4</w:t>
      </w:r>
      <w:r w:rsidRPr="003727B6">
        <w:rPr>
          <w:rFonts w:ascii="Arial" w:hAnsi="Arial" w:cs="Arial"/>
          <w:sz w:val="22"/>
          <w:szCs w:val="22"/>
        </w:rPr>
        <w:t>.</w:t>
      </w:r>
      <w:r w:rsidRPr="003727B6">
        <w:rPr>
          <w:rFonts w:ascii="Arial" w:hAnsi="Arial" w:cs="Arial"/>
          <w:sz w:val="22"/>
          <w:szCs w:val="22"/>
        </w:rPr>
        <w:tab/>
        <w:t xml:space="preserve">The receiving state court entered a provisional order accepting transfer of guardianship/ conservatorship under provisions </w:t>
      </w:r>
      <w:proofErr w:type="gramStart"/>
      <w:r w:rsidRPr="003727B6">
        <w:rPr>
          <w:rFonts w:ascii="Arial" w:hAnsi="Arial" w:cs="Arial"/>
          <w:sz w:val="22"/>
          <w:szCs w:val="22"/>
        </w:rPr>
        <w:t>similar to</w:t>
      </w:r>
      <w:proofErr w:type="gramEnd"/>
      <w:r w:rsidRPr="003727B6">
        <w:rPr>
          <w:rFonts w:ascii="Arial" w:hAnsi="Arial" w:cs="Arial"/>
          <w:sz w:val="22"/>
          <w:szCs w:val="22"/>
        </w:rPr>
        <w:t xml:space="preserve"> RCW 11.90.410.</w:t>
      </w:r>
    </w:p>
    <w:p w14:paraId="17EB42FF" w14:textId="77777777" w:rsidR="00AE2758" w:rsidRPr="003727B6" w:rsidRDefault="008B45BD" w:rsidP="00EE39B5">
      <w:pPr>
        <w:pStyle w:val="Default"/>
        <w:ind w:left="720" w:hanging="720"/>
        <w:rPr>
          <w:rFonts w:ascii="Arial" w:hAnsi="Arial" w:cs="Arial"/>
          <w:i/>
          <w:iCs/>
          <w:sz w:val="22"/>
          <w:szCs w:val="22"/>
        </w:rPr>
      </w:pPr>
      <w:r w:rsidRPr="003727B6">
        <w:rPr>
          <w:rFonts w:ascii="Arial" w:hAnsi="Arial" w:cs="Arial"/>
          <w:i/>
          <w:iCs/>
          <w:sz w:val="22"/>
          <w:szCs w:val="22"/>
        </w:rPr>
        <w:tab/>
      </w:r>
      <w:r w:rsidRPr="003727B6">
        <w:rPr>
          <w:rFonts w:ascii="Arial" w:hAnsi="Arial" w:cs="Arial"/>
          <w:i/>
          <w:iCs/>
          <w:sz w:val="22"/>
          <w:szCs w:val="22"/>
        </w:rPr>
        <w:t>接收州法院根据</w:t>
      </w:r>
      <w:r w:rsidRPr="003727B6">
        <w:rPr>
          <w:rFonts w:ascii="Arial" w:hAnsi="Arial" w:cs="Arial"/>
          <w:i/>
          <w:iCs/>
          <w:sz w:val="22"/>
          <w:szCs w:val="22"/>
        </w:rPr>
        <w:t>RCW 11.90.410</w:t>
      </w:r>
      <w:r w:rsidRPr="003727B6">
        <w:rPr>
          <w:rFonts w:ascii="Arial" w:hAnsi="Arial" w:cs="Arial"/>
          <w:i/>
          <w:iCs/>
          <w:sz w:val="22"/>
          <w:szCs w:val="22"/>
        </w:rPr>
        <w:t>的类似条款发布临时命令，接受监护权</w:t>
      </w:r>
      <w:r w:rsidRPr="003727B6">
        <w:rPr>
          <w:rFonts w:ascii="Arial" w:hAnsi="Arial" w:cs="Arial"/>
          <w:i/>
          <w:iCs/>
          <w:sz w:val="22"/>
          <w:szCs w:val="22"/>
        </w:rPr>
        <w:t>/</w:t>
      </w:r>
      <w:r w:rsidRPr="003727B6">
        <w:rPr>
          <w:rFonts w:ascii="Arial" w:hAnsi="Arial" w:cs="Arial"/>
          <w:i/>
          <w:iCs/>
          <w:sz w:val="22"/>
          <w:szCs w:val="22"/>
        </w:rPr>
        <w:t>保护权的转移。</w:t>
      </w:r>
    </w:p>
    <w:p w14:paraId="3775E0AB" w14:textId="77777777" w:rsidR="007B546F" w:rsidRPr="003727B6" w:rsidRDefault="00D862A8" w:rsidP="00991386">
      <w:pPr>
        <w:pStyle w:val="Default"/>
        <w:tabs>
          <w:tab w:val="left" w:pos="7200"/>
        </w:tabs>
        <w:spacing w:before="120"/>
        <w:ind w:left="720" w:hanging="720"/>
        <w:rPr>
          <w:rFonts w:ascii="Arial" w:hAnsi="Arial" w:cs="Arial"/>
          <w:sz w:val="22"/>
          <w:szCs w:val="22"/>
        </w:rPr>
      </w:pPr>
      <w:r w:rsidRPr="003727B6">
        <w:rPr>
          <w:rFonts w:ascii="Arial" w:hAnsi="Arial" w:cs="Arial"/>
          <w:b/>
          <w:bCs/>
          <w:sz w:val="22"/>
          <w:szCs w:val="22"/>
        </w:rPr>
        <w:t>5.</w:t>
      </w:r>
      <w:r w:rsidRPr="003727B6">
        <w:rPr>
          <w:rFonts w:ascii="Arial" w:hAnsi="Arial" w:cs="Arial"/>
          <w:sz w:val="22"/>
          <w:szCs w:val="22"/>
        </w:rPr>
        <w:tab/>
        <w:t xml:space="preserve">The guardian/conservator filed a certified copy of the receiving state’s provisional order with this Washington State court on </w:t>
      </w:r>
      <w:r w:rsidRPr="003727B6">
        <w:rPr>
          <w:rFonts w:ascii="Arial" w:hAnsi="Arial" w:cs="Arial"/>
          <w:i/>
          <w:iCs/>
          <w:sz w:val="22"/>
          <w:szCs w:val="22"/>
        </w:rPr>
        <w:t xml:space="preserve">(date) </w:t>
      </w:r>
      <w:r w:rsidRPr="003727B6">
        <w:rPr>
          <w:rFonts w:ascii="Arial" w:hAnsi="Arial" w:cs="Arial"/>
          <w:sz w:val="22"/>
          <w:szCs w:val="22"/>
          <w:u w:val="single"/>
        </w:rPr>
        <w:tab/>
      </w:r>
      <w:r w:rsidRPr="003727B6">
        <w:rPr>
          <w:rFonts w:ascii="Arial" w:hAnsi="Arial" w:cs="Arial"/>
          <w:sz w:val="22"/>
          <w:szCs w:val="22"/>
        </w:rPr>
        <w:t>.</w:t>
      </w:r>
    </w:p>
    <w:p w14:paraId="4038C428" w14:textId="77777777" w:rsidR="00AE2758" w:rsidRPr="003727B6" w:rsidRDefault="008B45BD" w:rsidP="00EE39B5">
      <w:pPr>
        <w:pStyle w:val="Default"/>
        <w:tabs>
          <w:tab w:val="left" w:pos="7200"/>
        </w:tabs>
        <w:ind w:left="720" w:hanging="720"/>
        <w:rPr>
          <w:rFonts w:ascii="Arial" w:hAnsi="Arial" w:cs="Arial"/>
          <w:i/>
          <w:iCs/>
          <w:sz w:val="22"/>
          <w:szCs w:val="22"/>
        </w:rPr>
      </w:pPr>
      <w:r w:rsidRPr="003727B6">
        <w:rPr>
          <w:rFonts w:ascii="Arial" w:hAnsi="Arial" w:cs="Arial"/>
          <w:i/>
          <w:iCs/>
          <w:sz w:val="22"/>
          <w:szCs w:val="22"/>
        </w:rPr>
        <w:tab/>
      </w:r>
      <w:r w:rsidRPr="003727B6">
        <w:rPr>
          <w:rFonts w:ascii="Arial" w:hAnsi="Arial" w:cs="Arial"/>
          <w:i/>
          <w:iCs/>
          <w:sz w:val="22"/>
          <w:szCs w:val="22"/>
        </w:rPr>
        <w:t>监护人</w:t>
      </w:r>
      <w:r w:rsidRPr="003727B6">
        <w:rPr>
          <w:rFonts w:ascii="Arial" w:hAnsi="Arial" w:cs="Arial"/>
          <w:i/>
          <w:iCs/>
          <w:sz w:val="22"/>
          <w:szCs w:val="22"/>
        </w:rPr>
        <w:t>/</w:t>
      </w:r>
      <w:r w:rsidRPr="003727B6">
        <w:rPr>
          <w:rFonts w:ascii="Arial" w:hAnsi="Arial" w:cs="Arial"/>
          <w:i/>
          <w:iCs/>
          <w:sz w:val="22"/>
          <w:szCs w:val="22"/>
        </w:rPr>
        <w:t>保护人于以下日期向华盛顿州法院提交了接收州临时命令的核证副本（日期）</w:t>
      </w:r>
    </w:p>
    <w:p w14:paraId="5CCA09AC" w14:textId="77777777" w:rsidR="007B546F" w:rsidRPr="003727B6" w:rsidRDefault="00D862A8" w:rsidP="00991386">
      <w:pPr>
        <w:pStyle w:val="Default"/>
        <w:spacing w:before="120"/>
        <w:ind w:left="720" w:hanging="720"/>
        <w:rPr>
          <w:rFonts w:ascii="Arial" w:hAnsi="Arial" w:cs="Arial"/>
          <w:sz w:val="22"/>
          <w:szCs w:val="22"/>
        </w:rPr>
      </w:pPr>
      <w:r w:rsidRPr="003727B6">
        <w:rPr>
          <w:rFonts w:ascii="Arial" w:hAnsi="Arial" w:cs="Arial"/>
          <w:b/>
          <w:bCs/>
          <w:sz w:val="22"/>
          <w:szCs w:val="22"/>
        </w:rPr>
        <w:t>6.</w:t>
      </w:r>
      <w:r w:rsidRPr="003727B6">
        <w:rPr>
          <w:rFonts w:ascii="Arial" w:hAnsi="Arial" w:cs="Arial"/>
          <w:sz w:val="22"/>
          <w:szCs w:val="22"/>
        </w:rPr>
        <w:tab/>
        <w:t xml:space="preserve">The guardian/conservator </w:t>
      </w:r>
      <w:proofErr w:type="gramStart"/>
      <w:r w:rsidRPr="003727B6">
        <w:rPr>
          <w:rFonts w:ascii="Arial" w:hAnsi="Arial" w:cs="Arial"/>
          <w:sz w:val="22"/>
          <w:szCs w:val="22"/>
        </w:rPr>
        <w:t>[  ]</w:t>
      </w:r>
      <w:proofErr w:type="gramEnd"/>
      <w:r w:rsidRPr="003727B6">
        <w:rPr>
          <w:rFonts w:ascii="Arial" w:hAnsi="Arial" w:cs="Arial"/>
          <w:sz w:val="22"/>
          <w:szCs w:val="22"/>
        </w:rPr>
        <w:t xml:space="preserve"> </w:t>
      </w:r>
      <w:proofErr w:type="gramStart"/>
      <w:r w:rsidRPr="003727B6">
        <w:rPr>
          <w:rFonts w:ascii="Arial" w:hAnsi="Arial" w:cs="Arial"/>
          <w:sz w:val="22"/>
          <w:szCs w:val="22"/>
        </w:rPr>
        <w:t>has  [  ]</w:t>
      </w:r>
      <w:proofErr w:type="gramEnd"/>
      <w:r w:rsidRPr="003727B6">
        <w:rPr>
          <w:rFonts w:ascii="Arial" w:hAnsi="Arial" w:cs="Arial"/>
          <w:sz w:val="22"/>
          <w:szCs w:val="22"/>
        </w:rPr>
        <w:t xml:space="preserve"> has not filed a final report.</w:t>
      </w:r>
    </w:p>
    <w:p w14:paraId="4DE1EED7" w14:textId="77777777" w:rsidR="00FD5BB7" w:rsidRPr="003727B6" w:rsidRDefault="008B45BD" w:rsidP="00EE39B5">
      <w:pPr>
        <w:pStyle w:val="Default"/>
        <w:ind w:left="720" w:hanging="720"/>
        <w:rPr>
          <w:rFonts w:ascii="Arial" w:hAnsi="Arial" w:cs="Arial"/>
          <w:i/>
          <w:iCs/>
          <w:sz w:val="22"/>
          <w:szCs w:val="22"/>
        </w:rPr>
      </w:pPr>
      <w:r w:rsidRPr="003727B6">
        <w:rPr>
          <w:rFonts w:ascii="Arial" w:hAnsi="Arial" w:cs="Arial"/>
          <w:i/>
          <w:iCs/>
          <w:sz w:val="22"/>
          <w:szCs w:val="22"/>
        </w:rPr>
        <w:tab/>
      </w:r>
      <w:r w:rsidRPr="003727B6">
        <w:rPr>
          <w:rFonts w:ascii="Arial" w:hAnsi="Arial" w:cs="Arial"/>
          <w:i/>
          <w:iCs/>
          <w:sz w:val="22"/>
          <w:szCs w:val="22"/>
        </w:rPr>
        <w:t>监护人</w:t>
      </w:r>
      <w:r w:rsidRPr="003727B6">
        <w:rPr>
          <w:rFonts w:ascii="Arial" w:hAnsi="Arial" w:cs="Arial"/>
          <w:i/>
          <w:iCs/>
          <w:sz w:val="22"/>
          <w:szCs w:val="22"/>
        </w:rPr>
        <w:t>/</w:t>
      </w:r>
      <w:r w:rsidRPr="003727B6">
        <w:rPr>
          <w:rFonts w:ascii="Arial" w:hAnsi="Arial" w:cs="Arial"/>
          <w:i/>
          <w:iCs/>
          <w:sz w:val="22"/>
          <w:szCs w:val="22"/>
        </w:rPr>
        <w:t>保护人</w:t>
      </w:r>
      <w:r w:rsidRPr="003727B6">
        <w:rPr>
          <w:rFonts w:ascii="Arial" w:hAnsi="Arial" w:cs="Arial"/>
          <w:i/>
          <w:iCs/>
          <w:sz w:val="22"/>
          <w:szCs w:val="22"/>
        </w:rPr>
        <w:t>[-]</w:t>
      </w:r>
      <w:r w:rsidRPr="003727B6">
        <w:rPr>
          <w:rFonts w:ascii="Arial" w:hAnsi="Arial" w:cs="Arial"/>
          <w:i/>
          <w:iCs/>
          <w:sz w:val="22"/>
          <w:szCs w:val="22"/>
        </w:rPr>
        <w:t>已</w:t>
      </w:r>
      <w:r w:rsidRPr="003727B6">
        <w:rPr>
          <w:rFonts w:ascii="Arial" w:hAnsi="Arial" w:cs="Arial"/>
          <w:i/>
          <w:iCs/>
          <w:sz w:val="22"/>
          <w:szCs w:val="22"/>
        </w:rPr>
        <w:t>[-]</w:t>
      </w:r>
      <w:r w:rsidRPr="003727B6">
        <w:rPr>
          <w:rFonts w:ascii="Arial" w:hAnsi="Arial" w:cs="Arial"/>
          <w:i/>
          <w:iCs/>
          <w:sz w:val="22"/>
          <w:szCs w:val="22"/>
        </w:rPr>
        <w:t>尚未提交最终报告。</w:t>
      </w:r>
    </w:p>
    <w:p w14:paraId="6F948266" w14:textId="77777777" w:rsidR="007B546F" w:rsidRPr="003727B6" w:rsidRDefault="00AE2758" w:rsidP="00991386">
      <w:pPr>
        <w:pStyle w:val="CM8"/>
        <w:spacing w:before="120" w:line="276" w:lineRule="atLeast"/>
        <w:rPr>
          <w:rFonts w:ascii="Arial" w:hAnsi="Arial" w:cs="Arial"/>
          <w:bCs/>
          <w:color w:val="000000"/>
          <w:sz w:val="22"/>
          <w:szCs w:val="22"/>
        </w:rPr>
      </w:pPr>
      <w:r w:rsidRPr="003727B6">
        <w:rPr>
          <w:rFonts w:ascii="Arial" w:hAnsi="Arial" w:cs="Arial"/>
          <w:b/>
          <w:bCs/>
          <w:color w:val="000000"/>
          <w:sz w:val="22"/>
          <w:szCs w:val="22"/>
        </w:rPr>
        <w:t>Relief Requested.</w:t>
      </w:r>
      <w:r w:rsidRPr="003727B6">
        <w:rPr>
          <w:rFonts w:ascii="Arial" w:hAnsi="Arial" w:cs="Arial"/>
          <w:color w:val="000000"/>
          <w:sz w:val="22"/>
          <w:szCs w:val="22"/>
        </w:rPr>
        <w:t xml:space="preserve"> I ask this court to take the following action:</w:t>
      </w:r>
    </w:p>
    <w:p w14:paraId="2F5B6A28" w14:textId="77777777" w:rsidR="00A27D31" w:rsidRPr="003727B6" w:rsidRDefault="007B546F" w:rsidP="00EE39B5">
      <w:pPr>
        <w:pStyle w:val="CM8"/>
        <w:spacing w:line="276" w:lineRule="atLeast"/>
        <w:rPr>
          <w:rFonts w:ascii="Arial" w:hAnsi="Arial" w:cs="Arial"/>
          <w:i/>
          <w:iCs/>
          <w:color w:val="000000"/>
          <w:sz w:val="22"/>
          <w:szCs w:val="22"/>
        </w:rPr>
      </w:pPr>
      <w:r w:rsidRPr="003727B6">
        <w:rPr>
          <w:rFonts w:ascii="Arial" w:hAnsi="Arial" w:cs="Arial"/>
          <w:b/>
          <w:bCs/>
          <w:i/>
          <w:iCs/>
          <w:color w:val="000000"/>
          <w:sz w:val="22"/>
          <w:szCs w:val="22"/>
        </w:rPr>
        <w:t>已请求救济。</w:t>
      </w:r>
      <w:r w:rsidRPr="003727B6">
        <w:rPr>
          <w:rFonts w:ascii="Arial" w:hAnsi="Arial" w:cs="Arial"/>
          <w:i/>
          <w:iCs/>
          <w:color w:val="000000"/>
          <w:sz w:val="22"/>
          <w:szCs w:val="22"/>
        </w:rPr>
        <w:t>我请求本法院采取以下行动：</w:t>
      </w:r>
    </w:p>
    <w:p w14:paraId="610457F9" w14:textId="77777777" w:rsidR="007B546F" w:rsidRPr="003727B6" w:rsidRDefault="0030476D" w:rsidP="00991386">
      <w:pPr>
        <w:pStyle w:val="CM8"/>
        <w:spacing w:before="120" w:line="276" w:lineRule="atLeast"/>
        <w:jc w:val="both"/>
        <w:rPr>
          <w:rFonts w:ascii="Arial" w:hAnsi="Arial" w:cs="Arial"/>
          <w:sz w:val="22"/>
          <w:szCs w:val="22"/>
        </w:rPr>
      </w:pPr>
      <w:r w:rsidRPr="003727B6">
        <w:rPr>
          <w:rFonts w:ascii="Arial" w:hAnsi="Arial" w:cs="Arial"/>
          <w:b/>
          <w:bCs/>
          <w:color w:val="000000"/>
          <w:sz w:val="22"/>
          <w:szCs w:val="22"/>
        </w:rPr>
        <w:t>7.</w:t>
      </w:r>
      <w:r w:rsidRPr="003727B6">
        <w:rPr>
          <w:rFonts w:ascii="Arial" w:hAnsi="Arial" w:cs="Arial"/>
          <w:color w:val="000000"/>
          <w:sz w:val="22"/>
          <w:szCs w:val="22"/>
        </w:rPr>
        <w:tab/>
        <w:t>Grant the petition and transfer guardianship/conservatorship to the receiving state</w:t>
      </w:r>
      <w:r w:rsidRPr="003727B6">
        <w:rPr>
          <w:rFonts w:ascii="Arial" w:hAnsi="Arial" w:cs="Arial"/>
          <w:sz w:val="22"/>
          <w:szCs w:val="22"/>
        </w:rPr>
        <w:t>.</w:t>
      </w:r>
    </w:p>
    <w:p w14:paraId="7EAFC452" w14:textId="77777777" w:rsidR="00A27D31" w:rsidRPr="003727B6" w:rsidRDefault="008B45BD" w:rsidP="00EE39B5">
      <w:pPr>
        <w:pStyle w:val="CM8"/>
        <w:spacing w:line="276" w:lineRule="atLeast"/>
        <w:jc w:val="both"/>
        <w:rPr>
          <w:rFonts w:ascii="Arial" w:hAnsi="Arial" w:cs="Arial"/>
          <w:i/>
          <w:iCs/>
          <w:sz w:val="22"/>
          <w:szCs w:val="22"/>
        </w:rPr>
      </w:pPr>
      <w:r w:rsidRPr="003727B6">
        <w:rPr>
          <w:rFonts w:ascii="Arial" w:hAnsi="Arial" w:cs="Arial"/>
          <w:i/>
          <w:iCs/>
          <w:color w:val="000000"/>
          <w:sz w:val="22"/>
          <w:szCs w:val="22"/>
        </w:rPr>
        <w:tab/>
      </w:r>
      <w:r w:rsidRPr="003727B6">
        <w:rPr>
          <w:rFonts w:ascii="Arial" w:hAnsi="Arial" w:cs="Arial"/>
          <w:i/>
          <w:iCs/>
          <w:color w:val="000000"/>
          <w:sz w:val="22"/>
          <w:szCs w:val="22"/>
        </w:rPr>
        <w:t>批准申请并将监护权</w:t>
      </w:r>
      <w:r w:rsidRPr="003727B6">
        <w:rPr>
          <w:rFonts w:ascii="Arial" w:hAnsi="Arial" w:cs="Arial"/>
          <w:i/>
          <w:iCs/>
          <w:color w:val="000000"/>
          <w:sz w:val="22"/>
          <w:szCs w:val="22"/>
        </w:rPr>
        <w:t>/</w:t>
      </w:r>
      <w:r w:rsidRPr="003727B6">
        <w:rPr>
          <w:rFonts w:ascii="Arial" w:hAnsi="Arial" w:cs="Arial"/>
          <w:i/>
          <w:iCs/>
          <w:color w:val="000000"/>
          <w:sz w:val="22"/>
          <w:szCs w:val="22"/>
        </w:rPr>
        <w:t>保护权转移给接收州</w:t>
      </w:r>
      <w:r w:rsidRPr="003727B6">
        <w:rPr>
          <w:rFonts w:ascii="Arial" w:hAnsi="Arial" w:cs="Arial"/>
          <w:i/>
          <w:iCs/>
          <w:sz w:val="22"/>
          <w:szCs w:val="22"/>
        </w:rPr>
        <w:t>。</w:t>
      </w:r>
    </w:p>
    <w:p w14:paraId="380B67F7" w14:textId="77777777" w:rsidR="007B546F" w:rsidRPr="003727B6" w:rsidRDefault="0030476D" w:rsidP="00991386">
      <w:pPr>
        <w:pStyle w:val="Default"/>
        <w:spacing w:before="120"/>
        <w:rPr>
          <w:rFonts w:ascii="Arial" w:hAnsi="Arial" w:cs="Arial"/>
          <w:sz w:val="22"/>
          <w:szCs w:val="22"/>
        </w:rPr>
      </w:pPr>
      <w:r w:rsidRPr="003727B6">
        <w:rPr>
          <w:rFonts w:ascii="Arial" w:hAnsi="Arial" w:cs="Arial"/>
          <w:b/>
          <w:bCs/>
          <w:sz w:val="22"/>
          <w:szCs w:val="22"/>
        </w:rPr>
        <w:t>8.</w:t>
      </w:r>
      <w:r w:rsidRPr="003727B6">
        <w:rPr>
          <w:rFonts w:ascii="Arial" w:hAnsi="Arial" w:cs="Arial"/>
          <w:b/>
          <w:bCs/>
          <w:sz w:val="22"/>
          <w:szCs w:val="22"/>
        </w:rPr>
        <w:tab/>
      </w:r>
      <w:r w:rsidRPr="003727B6">
        <w:rPr>
          <w:rFonts w:ascii="Arial" w:hAnsi="Arial" w:cs="Arial"/>
          <w:sz w:val="22"/>
          <w:szCs w:val="22"/>
        </w:rPr>
        <w:t>Terminate the Washington guardianship and/or conservatorship.</w:t>
      </w:r>
    </w:p>
    <w:p w14:paraId="28A0310B" w14:textId="77777777" w:rsidR="00EB5087" w:rsidRPr="003727B6" w:rsidRDefault="00ED6542" w:rsidP="00EE39B5">
      <w:pPr>
        <w:pStyle w:val="Default"/>
        <w:rPr>
          <w:rFonts w:ascii="Arial" w:hAnsi="Arial" w:cs="Arial"/>
          <w:i/>
          <w:iCs/>
        </w:rPr>
      </w:pPr>
      <w:r w:rsidRPr="003727B6">
        <w:rPr>
          <w:rFonts w:ascii="Arial" w:hAnsi="Arial" w:cs="Arial"/>
          <w:i/>
          <w:iCs/>
          <w:sz w:val="22"/>
          <w:szCs w:val="22"/>
        </w:rPr>
        <w:tab/>
      </w:r>
      <w:r w:rsidRPr="003727B6">
        <w:rPr>
          <w:rFonts w:ascii="Arial" w:hAnsi="Arial" w:cs="Arial"/>
          <w:i/>
          <w:iCs/>
          <w:sz w:val="22"/>
          <w:szCs w:val="22"/>
        </w:rPr>
        <w:t>终止华盛顿监护权和</w:t>
      </w:r>
      <w:r w:rsidRPr="003727B6">
        <w:rPr>
          <w:rFonts w:ascii="Arial" w:hAnsi="Arial" w:cs="Arial"/>
          <w:i/>
          <w:iCs/>
          <w:sz w:val="22"/>
          <w:szCs w:val="22"/>
        </w:rPr>
        <w:t>/</w:t>
      </w:r>
      <w:r w:rsidRPr="003727B6">
        <w:rPr>
          <w:rFonts w:ascii="Arial" w:hAnsi="Arial" w:cs="Arial"/>
          <w:i/>
          <w:iCs/>
          <w:sz w:val="22"/>
          <w:szCs w:val="22"/>
        </w:rPr>
        <w:t>或保护权。</w:t>
      </w:r>
      <w:r w:rsidRPr="003727B6">
        <w:rPr>
          <w:rFonts w:ascii="Arial" w:hAnsi="Arial" w:cs="Arial"/>
          <w:i/>
          <w:iCs/>
          <w:sz w:val="22"/>
          <w:szCs w:val="22"/>
        </w:rPr>
        <w:t xml:space="preserve"> </w:t>
      </w:r>
    </w:p>
    <w:p w14:paraId="24864352" w14:textId="77777777" w:rsidR="007B546F" w:rsidRPr="003727B6" w:rsidRDefault="0030476D" w:rsidP="00991386">
      <w:pPr>
        <w:pStyle w:val="CM8"/>
        <w:spacing w:before="120" w:line="276" w:lineRule="atLeast"/>
        <w:jc w:val="both"/>
        <w:rPr>
          <w:rFonts w:ascii="Arial" w:hAnsi="Arial" w:cs="Arial"/>
          <w:sz w:val="22"/>
          <w:szCs w:val="22"/>
        </w:rPr>
      </w:pPr>
      <w:r w:rsidRPr="003727B6">
        <w:rPr>
          <w:rFonts w:ascii="Arial" w:hAnsi="Arial" w:cs="Arial"/>
          <w:b/>
          <w:bCs/>
          <w:sz w:val="22"/>
          <w:szCs w:val="22"/>
        </w:rPr>
        <w:t>9.</w:t>
      </w:r>
      <w:r w:rsidRPr="003727B6">
        <w:rPr>
          <w:rFonts w:ascii="Arial" w:hAnsi="Arial" w:cs="Arial"/>
          <w:sz w:val="22"/>
          <w:szCs w:val="22"/>
        </w:rPr>
        <w:tab/>
      </w:r>
      <w:r w:rsidRPr="003727B6">
        <w:rPr>
          <w:rFonts w:ascii="Arial" w:hAnsi="Arial" w:cs="Arial"/>
          <w:color w:val="000000"/>
          <w:sz w:val="22"/>
          <w:szCs w:val="22"/>
        </w:rPr>
        <w:t>Discharge</w:t>
      </w:r>
      <w:r w:rsidRPr="003727B6">
        <w:rPr>
          <w:rFonts w:ascii="Arial" w:hAnsi="Arial" w:cs="Arial"/>
          <w:sz w:val="22"/>
          <w:szCs w:val="22"/>
        </w:rPr>
        <w:t xml:space="preserve"> the guardian/conservator:</w:t>
      </w:r>
    </w:p>
    <w:p w14:paraId="4DD16FD7" w14:textId="77777777" w:rsidR="00AE2758" w:rsidRPr="003727B6" w:rsidRDefault="00ED6542" w:rsidP="00EE39B5">
      <w:pPr>
        <w:pStyle w:val="CM8"/>
        <w:spacing w:line="276" w:lineRule="atLeast"/>
        <w:jc w:val="both"/>
        <w:rPr>
          <w:rFonts w:ascii="Arial" w:hAnsi="Arial" w:cs="Arial"/>
          <w:i/>
          <w:iCs/>
          <w:sz w:val="22"/>
          <w:szCs w:val="22"/>
        </w:rPr>
      </w:pPr>
      <w:r w:rsidRPr="003727B6">
        <w:rPr>
          <w:rFonts w:ascii="Arial" w:hAnsi="Arial" w:cs="Arial"/>
          <w:i/>
          <w:iCs/>
          <w:color w:val="000000"/>
          <w:sz w:val="22"/>
          <w:szCs w:val="22"/>
        </w:rPr>
        <w:tab/>
      </w:r>
      <w:r w:rsidRPr="003727B6">
        <w:rPr>
          <w:rFonts w:ascii="Arial" w:hAnsi="Arial" w:cs="Arial"/>
          <w:i/>
          <w:iCs/>
          <w:color w:val="000000"/>
          <w:sz w:val="22"/>
          <w:szCs w:val="22"/>
        </w:rPr>
        <w:t>解除</w:t>
      </w:r>
      <w:r w:rsidRPr="003727B6">
        <w:rPr>
          <w:rFonts w:ascii="Arial" w:hAnsi="Arial" w:cs="Arial"/>
          <w:i/>
          <w:iCs/>
          <w:sz w:val="22"/>
          <w:szCs w:val="22"/>
        </w:rPr>
        <w:t>监护人</w:t>
      </w:r>
      <w:r w:rsidRPr="003727B6">
        <w:rPr>
          <w:rFonts w:ascii="Arial" w:hAnsi="Arial" w:cs="Arial"/>
          <w:i/>
          <w:iCs/>
          <w:sz w:val="22"/>
          <w:szCs w:val="22"/>
        </w:rPr>
        <w:t>/</w:t>
      </w:r>
      <w:r w:rsidRPr="003727B6">
        <w:rPr>
          <w:rFonts w:ascii="Arial" w:hAnsi="Arial" w:cs="Arial"/>
          <w:i/>
          <w:iCs/>
          <w:sz w:val="22"/>
          <w:szCs w:val="22"/>
        </w:rPr>
        <w:t>保护人：</w:t>
      </w:r>
    </w:p>
    <w:p w14:paraId="76BC56C8" w14:textId="77777777" w:rsidR="007B546F" w:rsidRPr="003727B6" w:rsidRDefault="00EB5087" w:rsidP="00991386">
      <w:pPr>
        <w:pStyle w:val="Default"/>
        <w:spacing w:before="120"/>
        <w:ind w:left="1170" w:hanging="360"/>
        <w:rPr>
          <w:rFonts w:ascii="Arial" w:hAnsi="Arial" w:cs="Arial"/>
          <w:sz w:val="22"/>
          <w:szCs w:val="22"/>
        </w:rPr>
      </w:pPr>
      <w:proofErr w:type="gramStart"/>
      <w:r w:rsidRPr="003727B6">
        <w:rPr>
          <w:rFonts w:ascii="Arial" w:hAnsi="Arial" w:cs="Arial"/>
          <w:sz w:val="22"/>
          <w:szCs w:val="22"/>
        </w:rPr>
        <w:t>[  ]</w:t>
      </w:r>
      <w:proofErr w:type="gramEnd"/>
      <w:r w:rsidRPr="003727B6">
        <w:rPr>
          <w:rFonts w:ascii="Arial" w:hAnsi="Arial" w:cs="Arial"/>
          <w:sz w:val="22"/>
          <w:szCs w:val="22"/>
        </w:rPr>
        <w:tab/>
        <w:t>At the hearing on this motion, after approving the guardian/conservator’s final report, which has been filed with this court.</w:t>
      </w:r>
    </w:p>
    <w:p w14:paraId="325A2208" w14:textId="77777777" w:rsidR="00AE2758" w:rsidRPr="003727B6" w:rsidRDefault="00ED6542" w:rsidP="00EE39B5">
      <w:pPr>
        <w:pStyle w:val="Default"/>
        <w:ind w:left="1170" w:hanging="360"/>
        <w:rPr>
          <w:rFonts w:ascii="Arial" w:hAnsi="Arial" w:cs="Arial"/>
          <w:i/>
          <w:iCs/>
          <w:sz w:val="22"/>
          <w:szCs w:val="22"/>
        </w:rPr>
      </w:pPr>
      <w:r w:rsidRPr="003727B6">
        <w:rPr>
          <w:rFonts w:ascii="Arial" w:hAnsi="Arial" w:cs="Arial"/>
          <w:i/>
          <w:iCs/>
          <w:sz w:val="22"/>
          <w:szCs w:val="22"/>
        </w:rPr>
        <w:tab/>
      </w:r>
      <w:r w:rsidRPr="003727B6">
        <w:rPr>
          <w:rFonts w:ascii="Arial" w:hAnsi="Arial" w:cs="Arial"/>
          <w:i/>
          <w:iCs/>
          <w:sz w:val="22"/>
          <w:szCs w:val="22"/>
        </w:rPr>
        <w:t>在批准监护人</w:t>
      </w:r>
      <w:r w:rsidRPr="003727B6">
        <w:rPr>
          <w:rFonts w:ascii="Arial" w:hAnsi="Arial" w:cs="Arial"/>
          <w:i/>
          <w:iCs/>
          <w:sz w:val="22"/>
          <w:szCs w:val="22"/>
        </w:rPr>
        <w:t>/</w:t>
      </w:r>
      <w:r w:rsidRPr="003727B6">
        <w:rPr>
          <w:rFonts w:ascii="Arial" w:hAnsi="Arial" w:cs="Arial"/>
          <w:i/>
          <w:iCs/>
          <w:sz w:val="22"/>
          <w:szCs w:val="22"/>
        </w:rPr>
        <w:t>保护人的最终报告（已向本法院提交）后就该申请举行的听证会上。</w:t>
      </w:r>
      <w:r w:rsidRPr="003727B6">
        <w:rPr>
          <w:rFonts w:ascii="Arial" w:hAnsi="Arial" w:cs="Arial"/>
          <w:i/>
          <w:iCs/>
          <w:sz w:val="22"/>
          <w:szCs w:val="22"/>
        </w:rPr>
        <w:t xml:space="preserve"> </w:t>
      </w:r>
    </w:p>
    <w:p w14:paraId="46D84B9F" w14:textId="77777777" w:rsidR="007B546F" w:rsidRPr="003727B6" w:rsidRDefault="00EB5087" w:rsidP="00991386">
      <w:pPr>
        <w:pStyle w:val="Default"/>
        <w:spacing w:before="120"/>
        <w:ind w:left="1166" w:hanging="360"/>
        <w:rPr>
          <w:rFonts w:ascii="Arial" w:hAnsi="Arial" w:cs="Arial"/>
          <w:sz w:val="22"/>
          <w:szCs w:val="22"/>
        </w:rPr>
      </w:pPr>
      <w:proofErr w:type="gramStart"/>
      <w:r w:rsidRPr="003727B6">
        <w:rPr>
          <w:rFonts w:ascii="Arial" w:hAnsi="Arial" w:cs="Arial"/>
          <w:sz w:val="22"/>
          <w:szCs w:val="22"/>
        </w:rPr>
        <w:t>[  ]</w:t>
      </w:r>
      <w:proofErr w:type="gramEnd"/>
      <w:r w:rsidRPr="003727B6">
        <w:rPr>
          <w:rFonts w:ascii="Arial" w:hAnsi="Arial" w:cs="Arial"/>
          <w:sz w:val="22"/>
          <w:szCs w:val="22"/>
        </w:rPr>
        <w:tab/>
        <w:t>When the court approves the guardian/conservator’s final report. The guardian/conservator’s final report should be due on _____________________ (date, no later than 90 days after guardianship/conservatorship is transferred).</w:t>
      </w:r>
    </w:p>
    <w:p w14:paraId="72D9EDDF" w14:textId="77777777" w:rsidR="00AE2758" w:rsidRPr="003727B6" w:rsidRDefault="00ED6542" w:rsidP="00EE39B5">
      <w:pPr>
        <w:pStyle w:val="Default"/>
        <w:ind w:left="1166" w:hanging="360"/>
        <w:rPr>
          <w:rFonts w:ascii="Arial" w:hAnsi="Arial" w:cs="Arial"/>
          <w:i/>
          <w:iCs/>
          <w:sz w:val="22"/>
          <w:szCs w:val="22"/>
        </w:rPr>
      </w:pPr>
      <w:r w:rsidRPr="003727B6">
        <w:rPr>
          <w:rFonts w:ascii="Arial" w:hAnsi="Arial" w:cs="Arial"/>
          <w:i/>
          <w:iCs/>
          <w:sz w:val="22"/>
          <w:szCs w:val="22"/>
        </w:rPr>
        <w:tab/>
      </w:r>
      <w:r w:rsidRPr="003727B6">
        <w:rPr>
          <w:rFonts w:ascii="Arial" w:hAnsi="Arial" w:cs="Arial"/>
          <w:i/>
          <w:iCs/>
          <w:sz w:val="22"/>
          <w:szCs w:val="22"/>
        </w:rPr>
        <w:t>在法院批准监护人</w:t>
      </w:r>
      <w:r w:rsidRPr="003727B6">
        <w:rPr>
          <w:rFonts w:ascii="Arial" w:hAnsi="Arial" w:cs="Arial"/>
          <w:i/>
          <w:iCs/>
          <w:sz w:val="22"/>
          <w:szCs w:val="22"/>
        </w:rPr>
        <w:t>/</w:t>
      </w:r>
      <w:r w:rsidRPr="003727B6">
        <w:rPr>
          <w:rFonts w:ascii="Arial" w:hAnsi="Arial" w:cs="Arial"/>
          <w:i/>
          <w:iCs/>
          <w:sz w:val="22"/>
          <w:szCs w:val="22"/>
        </w:rPr>
        <w:t>保护人的最终报告时。监护人</w:t>
      </w:r>
      <w:r w:rsidRPr="003727B6">
        <w:rPr>
          <w:rFonts w:ascii="Arial" w:hAnsi="Arial" w:cs="Arial"/>
          <w:i/>
          <w:iCs/>
          <w:sz w:val="22"/>
          <w:szCs w:val="22"/>
        </w:rPr>
        <w:t>/</w:t>
      </w:r>
      <w:r w:rsidRPr="003727B6">
        <w:rPr>
          <w:rFonts w:ascii="Arial" w:hAnsi="Arial" w:cs="Arial"/>
          <w:i/>
          <w:iCs/>
          <w:sz w:val="22"/>
          <w:szCs w:val="22"/>
        </w:rPr>
        <w:t>保护人的最终报告应于以下日期前提交</w:t>
      </w:r>
      <w:r w:rsidRPr="003727B6">
        <w:rPr>
          <w:rFonts w:ascii="Arial" w:hAnsi="Arial" w:cs="Arial"/>
          <w:i/>
          <w:iCs/>
          <w:sz w:val="22"/>
          <w:szCs w:val="22"/>
        </w:rPr>
        <w:t xml:space="preserve"> </w:t>
      </w:r>
      <w:r w:rsidRPr="003727B6">
        <w:rPr>
          <w:rFonts w:ascii="Arial" w:hAnsi="Arial" w:cs="Arial"/>
          <w:sz w:val="22"/>
          <w:szCs w:val="22"/>
        </w:rPr>
        <w:tab/>
      </w:r>
      <w:r w:rsidRPr="003727B6">
        <w:rPr>
          <w:rFonts w:ascii="Arial" w:hAnsi="Arial" w:cs="Arial"/>
          <w:sz w:val="22"/>
          <w:szCs w:val="22"/>
        </w:rPr>
        <w:tab/>
      </w:r>
      <w:r w:rsidRPr="003727B6">
        <w:rPr>
          <w:rFonts w:ascii="Arial" w:hAnsi="Arial" w:cs="Arial"/>
          <w:sz w:val="22"/>
          <w:szCs w:val="22"/>
        </w:rPr>
        <w:tab/>
      </w:r>
      <w:r w:rsidRPr="003727B6">
        <w:rPr>
          <w:rFonts w:ascii="Arial" w:hAnsi="Arial" w:cs="Arial"/>
          <w:i/>
          <w:iCs/>
          <w:sz w:val="22"/>
          <w:szCs w:val="22"/>
        </w:rPr>
        <w:t xml:space="preserve"> </w:t>
      </w:r>
      <w:r w:rsidRPr="003727B6">
        <w:rPr>
          <w:rFonts w:ascii="Arial" w:hAnsi="Arial" w:cs="Arial"/>
          <w:i/>
          <w:iCs/>
          <w:sz w:val="22"/>
          <w:szCs w:val="22"/>
        </w:rPr>
        <w:t>（日期，不晚于监护权</w:t>
      </w:r>
      <w:r w:rsidRPr="003727B6">
        <w:rPr>
          <w:rFonts w:ascii="Arial" w:hAnsi="Arial" w:cs="Arial"/>
          <w:i/>
          <w:iCs/>
          <w:sz w:val="22"/>
          <w:szCs w:val="22"/>
        </w:rPr>
        <w:t>/</w:t>
      </w:r>
      <w:r w:rsidRPr="003727B6">
        <w:rPr>
          <w:rFonts w:ascii="Arial" w:hAnsi="Arial" w:cs="Arial"/>
          <w:i/>
          <w:iCs/>
          <w:sz w:val="22"/>
          <w:szCs w:val="22"/>
        </w:rPr>
        <w:t>保护权转移后</w:t>
      </w:r>
      <w:r w:rsidRPr="003727B6">
        <w:rPr>
          <w:rFonts w:ascii="Arial" w:hAnsi="Arial" w:cs="Arial"/>
          <w:i/>
          <w:iCs/>
          <w:sz w:val="22"/>
          <w:szCs w:val="22"/>
        </w:rPr>
        <w:t>90</w:t>
      </w:r>
      <w:r w:rsidRPr="003727B6">
        <w:rPr>
          <w:rFonts w:ascii="Arial" w:hAnsi="Arial" w:cs="Arial"/>
          <w:i/>
          <w:iCs/>
          <w:sz w:val="22"/>
          <w:szCs w:val="22"/>
        </w:rPr>
        <w:t>天）。</w:t>
      </w:r>
      <w:r w:rsidRPr="003727B6">
        <w:rPr>
          <w:rFonts w:ascii="Arial" w:hAnsi="Arial" w:cs="Arial"/>
          <w:i/>
          <w:iCs/>
          <w:sz w:val="22"/>
          <w:szCs w:val="22"/>
        </w:rPr>
        <w:t xml:space="preserve"> </w:t>
      </w:r>
    </w:p>
    <w:p w14:paraId="2D877F6C" w14:textId="77777777" w:rsidR="007B546F" w:rsidRPr="003727B6" w:rsidRDefault="00D862A8" w:rsidP="00991386">
      <w:pPr>
        <w:tabs>
          <w:tab w:val="left" w:pos="3600"/>
        </w:tabs>
        <w:spacing w:before="120"/>
        <w:outlineLvl w:val="0"/>
        <w:rPr>
          <w:rFonts w:ascii="Arial" w:eastAsia="SimSun" w:hAnsi="Arial" w:cs="Arial"/>
          <w:sz w:val="22"/>
          <w:szCs w:val="22"/>
        </w:rPr>
      </w:pPr>
      <w:r w:rsidRPr="003727B6">
        <w:rPr>
          <w:rFonts w:ascii="Arial" w:eastAsia="SimSun" w:hAnsi="Arial" w:cs="Arial"/>
          <w:sz w:val="22"/>
          <w:szCs w:val="22"/>
        </w:rPr>
        <w:t xml:space="preserve">I declare under penalty of perjury under the laws of the State of Washington that the facts I have provided on this form (including any attachments) are true. </w:t>
      </w:r>
      <w:proofErr w:type="gramStart"/>
      <w:r w:rsidRPr="003727B6">
        <w:rPr>
          <w:rFonts w:ascii="Arial" w:eastAsia="SimSun" w:hAnsi="Arial" w:cs="Arial"/>
          <w:sz w:val="22"/>
          <w:szCs w:val="22"/>
        </w:rPr>
        <w:t>[  ]</w:t>
      </w:r>
      <w:proofErr w:type="gramEnd"/>
      <w:r w:rsidRPr="003727B6">
        <w:rPr>
          <w:rFonts w:ascii="Arial" w:eastAsia="SimSun" w:hAnsi="Arial" w:cs="Arial"/>
          <w:sz w:val="22"/>
          <w:szCs w:val="22"/>
        </w:rPr>
        <w:t xml:space="preserve"> I have </w:t>
      </w:r>
      <w:proofErr w:type="gramStart"/>
      <w:r w:rsidRPr="003727B6">
        <w:rPr>
          <w:rFonts w:ascii="Arial" w:eastAsia="SimSun" w:hAnsi="Arial" w:cs="Arial"/>
          <w:sz w:val="22"/>
          <w:szCs w:val="22"/>
        </w:rPr>
        <w:t xml:space="preserve">attached </w:t>
      </w:r>
      <w:r w:rsidRPr="003727B6">
        <w:rPr>
          <w:rFonts w:ascii="Arial" w:eastAsia="SimSun" w:hAnsi="Arial" w:cs="Arial"/>
          <w:i/>
          <w:iCs/>
          <w:sz w:val="22"/>
          <w:szCs w:val="22"/>
        </w:rPr>
        <w:t>(#</w:t>
      </w:r>
      <w:proofErr w:type="gramEnd"/>
      <w:r w:rsidRPr="003727B6">
        <w:rPr>
          <w:rFonts w:ascii="Arial" w:eastAsia="SimSun" w:hAnsi="Arial" w:cs="Arial"/>
          <w:i/>
          <w:iCs/>
          <w:sz w:val="22"/>
          <w:szCs w:val="22"/>
        </w:rPr>
        <w:t>)</w:t>
      </w:r>
      <w:proofErr w:type="gramStart"/>
      <w:r w:rsidRPr="003727B6">
        <w:rPr>
          <w:rFonts w:ascii="Arial" w:eastAsia="SimSun" w:hAnsi="Arial" w:cs="Arial"/>
          <w:i/>
          <w:iCs/>
          <w:sz w:val="22"/>
          <w:szCs w:val="22"/>
        </w:rPr>
        <w:t>:</w:t>
      </w:r>
      <w:r w:rsidRPr="003727B6">
        <w:rPr>
          <w:rFonts w:ascii="Arial" w:eastAsia="SimSun" w:hAnsi="Arial" w:cs="Arial"/>
          <w:sz w:val="22"/>
          <w:szCs w:val="22"/>
          <w:u w:val="single"/>
        </w:rPr>
        <w:tab/>
      </w:r>
      <w:r w:rsidRPr="003727B6">
        <w:rPr>
          <w:rFonts w:ascii="Arial" w:eastAsia="SimSun" w:hAnsi="Arial" w:cs="Arial"/>
          <w:sz w:val="22"/>
          <w:szCs w:val="22"/>
        </w:rPr>
        <w:t xml:space="preserve"> pages</w:t>
      </w:r>
      <w:proofErr w:type="gramEnd"/>
      <w:r w:rsidRPr="003727B6">
        <w:rPr>
          <w:rFonts w:ascii="Arial" w:eastAsia="SimSun" w:hAnsi="Arial" w:cs="Arial"/>
          <w:sz w:val="22"/>
          <w:szCs w:val="22"/>
        </w:rPr>
        <w:t xml:space="preserve">.  </w:t>
      </w:r>
    </w:p>
    <w:p w14:paraId="42300C01" w14:textId="77777777" w:rsidR="00D862A8" w:rsidRPr="003727B6" w:rsidRDefault="007B546F" w:rsidP="00EE39B5">
      <w:pPr>
        <w:tabs>
          <w:tab w:val="left" w:pos="3600"/>
        </w:tabs>
        <w:outlineLvl w:val="0"/>
        <w:rPr>
          <w:rFonts w:ascii="Arial" w:eastAsia="SimSun" w:hAnsi="Arial" w:cs="Arial"/>
          <w:i/>
          <w:iCs/>
          <w:sz w:val="22"/>
          <w:szCs w:val="22"/>
        </w:rPr>
      </w:pPr>
      <w:r w:rsidRPr="003727B6">
        <w:rPr>
          <w:rFonts w:ascii="Arial" w:eastAsia="SimSun" w:hAnsi="Arial" w:cs="Arial"/>
          <w:i/>
          <w:iCs/>
          <w:sz w:val="22"/>
          <w:szCs w:val="22"/>
          <w:lang w:eastAsia="zh-CN"/>
        </w:rPr>
        <w:t>本人特此声明，本人在此表格（包括任何附件）中提供的信息若有不实，愿依照华盛顿州法律而接受伪证罪处罚。</w:t>
      </w:r>
      <w:r w:rsidRPr="003727B6">
        <w:rPr>
          <w:rFonts w:ascii="Arial" w:eastAsia="SimSun" w:hAnsi="Arial" w:cs="Arial"/>
          <w:i/>
          <w:iCs/>
          <w:sz w:val="22"/>
          <w:szCs w:val="22"/>
          <w:lang w:eastAsia="zh-CN"/>
        </w:rPr>
        <w:t xml:space="preserve">[-] </w:t>
      </w:r>
      <w:r w:rsidRPr="003727B6">
        <w:rPr>
          <w:rFonts w:ascii="Arial" w:eastAsia="SimSun" w:hAnsi="Arial" w:cs="Arial"/>
          <w:i/>
          <w:iCs/>
          <w:sz w:val="22"/>
          <w:szCs w:val="22"/>
          <w:lang w:eastAsia="zh-CN"/>
        </w:rPr>
        <w:t>本人已附上</w:t>
      </w:r>
      <w:r w:rsidRPr="003727B6">
        <w:rPr>
          <w:rFonts w:ascii="Arial" w:eastAsia="SimSun" w:hAnsi="Arial" w:cs="Arial"/>
          <w:i/>
          <w:iCs/>
          <w:sz w:val="22"/>
          <w:szCs w:val="22"/>
          <w:lang w:eastAsia="zh-CN"/>
        </w:rPr>
        <w:t xml:space="preserve"> (#)</w:t>
      </w:r>
      <w:r w:rsidRPr="003727B6">
        <w:rPr>
          <w:rFonts w:ascii="Arial" w:eastAsia="SimSun" w:hAnsi="Arial" w:cs="Arial"/>
          <w:i/>
          <w:iCs/>
          <w:sz w:val="22"/>
          <w:szCs w:val="22"/>
          <w:lang w:eastAsia="zh-CN"/>
        </w:rPr>
        <w:t>：</w:t>
      </w:r>
      <w:r w:rsidRPr="003727B6">
        <w:rPr>
          <w:rFonts w:ascii="Arial" w:eastAsia="SimSun" w:hAnsi="Arial" w:cs="Arial"/>
          <w:sz w:val="22"/>
          <w:szCs w:val="22"/>
          <w:lang w:eastAsia="zh-CN"/>
        </w:rPr>
        <w:tab/>
      </w:r>
      <w:r w:rsidRPr="003727B6">
        <w:rPr>
          <w:rFonts w:ascii="Arial" w:eastAsia="SimSun" w:hAnsi="Arial" w:cs="Arial"/>
          <w:i/>
          <w:iCs/>
          <w:sz w:val="22"/>
          <w:szCs w:val="22"/>
          <w:lang w:eastAsia="zh-CN"/>
        </w:rPr>
        <w:t xml:space="preserve"> </w:t>
      </w:r>
      <w:r w:rsidRPr="003727B6">
        <w:rPr>
          <w:rFonts w:ascii="Arial" w:eastAsia="SimSun" w:hAnsi="Arial" w:cs="Arial"/>
          <w:i/>
          <w:iCs/>
          <w:sz w:val="22"/>
          <w:szCs w:val="22"/>
          <w:lang w:eastAsia="zh-CN"/>
        </w:rPr>
        <w:t>页。</w:t>
      </w:r>
      <w:r w:rsidRPr="003727B6">
        <w:rPr>
          <w:rFonts w:ascii="Arial" w:eastAsia="SimSun" w:hAnsi="Arial" w:cs="Arial"/>
          <w:sz w:val="22"/>
          <w:szCs w:val="22"/>
          <w:lang w:eastAsia="zh-CN"/>
        </w:rPr>
        <w:br/>
      </w:r>
    </w:p>
    <w:p w14:paraId="48495DED" w14:textId="77777777" w:rsidR="007B546F" w:rsidRPr="003727B6" w:rsidRDefault="00D862A8" w:rsidP="003727B6">
      <w:pPr>
        <w:tabs>
          <w:tab w:val="left" w:pos="6480"/>
          <w:tab w:val="left" w:pos="6750"/>
          <w:tab w:val="left" w:pos="9360"/>
          <w:tab w:val="left" w:pos="10080"/>
        </w:tabs>
        <w:spacing w:before="60"/>
        <w:outlineLvl w:val="0"/>
        <w:rPr>
          <w:rFonts w:ascii="Arial" w:eastAsia="SimSun" w:hAnsi="Arial" w:cs="Arial"/>
          <w:u w:val="single"/>
        </w:rPr>
      </w:pPr>
      <w:r w:rsidRPr="003727B6">
        <w:rPr>
          <w:rFonts w:ascii="Arial" w:eastAsia="SimSun" w:hAnsi="Arial" w:cs="Arial"/>
          <w:sz w:val="22"/>
          <w:szCs w:val="22"/>
        </w:rPr>
        <w:t xml:space="preserve">Signed at </w:t>
      </w:r>
      <w:r w:rsidRPr="003727B6">
        <w:rPr>
          <w:rFonts w:ascii="Arial" w:eastAsia="SimSun" w:hAnsi="Arial" w:cs="Arial"/>
          <w:i/>
          <w:iCs/>
          <w:sz w:val="22"/>
          <w:szCs w:val="22"/>
        </w:rPr>
        <w:t>(city and state):</w:t>
      </w:r>
      <w:r w:rsidRPr="003727B6">
        <w:rPr>
          <w:rFonts w:ascii="Arial" w:eastAsia="SimSun" w:hAnsi="Arial" w:cs="Arial"/>
        </w:rPr>
        <w:t xml:space="preserve"> </w:t>
      </w:r>
      <w:r w:rsidRPr="003727B6">
        <w:rPr>
          <w:rFonts w:ascii="Arial" w:eastAsia="SimSun" w:hAnsi="Arial" w:cs="Arial"/>
          <w:u w:val="single"/>
        </w:rPr>
        <w:tab/>
      </w:r>
      <w:r w:rsidRPr="003727B6">
        <w:rPr>
          <w:rFonts w:ascii="Arial" w:eastAsia="SimSun" w:hAnsi="Arial" w:cs="Arial"/>
        </w:rPr>
        <w:tab/>
      </w:r>
      <w:r w:rsidRPr="003727B6">
        <w:rPr>
          <w:rFonts w:ascii="Arial" w:eastAsia="SimSun" w:hAnsi="Arial" w:cs="Arial"/>
          <w:sz w:val="22"/>
          <w:szCs w:val="22"/>
        </w:rPr>
        <w:t>Date:</w:t>
      </w:r>
      <w:r w:rsidRPr="003727B6">
        <w:rPr>
          <w:rFonts w:ascii="Arial" w:eastAsia="SimSun" w:hAnsi="Arial" w:cs="Arial"/>
        </w:rPr>
        <w:t xml:space="preserve"> </w:t>
      </w:r>
      <w:r w:rsidRPr="003727B6">
        <w:rPr>
          <w:rFonts w:ascii="Arial" w:eastAsia="SimSun" w:hAnsi="Arial" w:cs="Arial"/>
          <w:u w:val="single"/>
        </w:rPr>
        <w:tab/>
      </w:r>
    </w:p>
    <w:p w14:paraId="41A52597" w14:textId="77777777" w:rsidR="00D862A8" w:rsidRPr="003727B6" w:rsidRDefault="007B546F" w:rsidP="00EE39B5">
      <w:pPr>
        <w:tabs>
          <w:tab w:val="left" w:pos="6480"/>
          <w:tab w:val="left" w:pos="6750"/>
          <w:tab w:val="left" w:pos="9360"/>
          <w:tab w:val="left" w:pos="10080"/>
        </w:tabs>
        <w:outlineLvl w:val="0"/>
        <w:rPr>
          <w:rFonts w:ascii="Arial" w:eastAsia="SimSun" w:hAnsi="Arial" w:cs="Arial"/>
          <w:i/>
          <w:iCs/>
          <w:u w:val="single"/>
        </w:rPr>
      </w:pPr>
      <w:r w:rsidRPr="003727B6">
        <w:rPr>
          <w:rFonts w:ascii="Arial" w:eastAsia="SimSun" w:hAnsi="Arial" w:cs="Arial"/>
          <w:i/>
          <w:iCs/>
          <w:sz w:val="22"/>
          <w:szCs w:val="22"/>
          <w:lang w:eastAsia="zh-CN"/>
        </w:rPr>
        <w:t>签字地点（城市和州）：</w:t>
      </w:r>
      <w:r w:rsidRPr="003727B6">
        <w:rPr>
          <w:rFonts w:ascii="Arial" w:eastAsia="SimSun" w:hAnsi="Arial" w:cs="Arial"/>
          <w:i/>
          <w:iCs/>
          <w:lang w:eastAsia="zh-CN"/>
        </w:rPr>
        <w:t xml:space="preserve"> </w:t>
      </w:r>
      <w:r w:rsidRPr="003727B6">
        <w:rPr>
          <w:rFonts w:ascii="Arial" w:eastAsia="SimSun" w:hAnsi="Arial" w:cs="Arial"/>
          <w:lang w:eastAsia="zh-CN"/>
        </w:rPr>
        <w:tab/>
      </w:r>
      <w:r w:rsidRPr="003727B6">
        <w:rPr>
          <w:rFonts w:ascii="Arial" w:eastAsia="SimSun" w:hAnsi="Arial" w:cs="Arial"/>
          <w:lang w:eastAsia="zh-CN"/>
        </w:rPr>
        <w:tab/>
      </w:r>
      <w:r w:rsidRPr="003727B6">
        <w:rPr>
          <w:rFonts w:ascii="Arial" w:eastAsia="SimSun" w:hAnsi="Arial" w:cs="Arial"/>
          <w:i/>
          <w:iCs/>
          <w:sz w:val="22"/>
          <w:szCs w:val="22"/>
          <w:lang w:eastAsia="zh-CN"/>
        </w:rPr>
        <w:t>日期：</w:t>
      </w:r>
    </w:p>
    <w:p w14:paraId="779FD92F" w14:textId="77777777" w:rsidR="00D862A8" w:rsidRPr="003727B6" w:rsidRDefault="00D862A8" w:rsidP="003727B6">
      <w:pPr>
        <w:tabs>
          <w:tab w:val="left" w:pos="4500"/>
          <w:tab w:val="left" w:pos="4770"/>
          <w:tab w:val="left" w:pos="9360"/>
        </w:tabs>
        <w:spacing w:before="200"/>
        <w:jc w:val="both"/>
        <w:outlineLvl w:val="0"/>
        <w:rPr>
          <w:rFonts w:ascii="Arial" w:eastAsia="SimSun" w:hAnsi="Arial" w:cs="Arial"/>
          <w:u w:val="single"/>
        </w:rPr>
      </w:pPr>
      <w:r w:rsidRPr="003727B6">
        <w:rPr>
          <w:rFonts w:ascii="Arial" w:eastAsia="SimSun" w:hAnsi="Arial" w:cs="Arial"/>
          <w:u w:val="single"/>
        </w:rPr>
        <w:tab/>
      </w:r>
      <w:r w:rsidRPr="003727B6">
        <w:rPr>
          <w:rFonts w:ascii="Arial" w:eastAsia="SimSun" w:hAnsi="Arial" w:cs="Arial"/>
        </w:rPr>
        <w:tab/>
      </w:r>
      <w:r w:rsidRPr="003727B6">
        <w:rPr>
          <w:rFonts w:ascii="Arial" w:eastAsia="SimSun" w:hAnsi="Arial" w:cs="Arial"/>
          <w:u w:val="single"/>
        </w:rPr>
        <w:tab/>
      </w:r>
    </w:p>
    <w:p w14:paraId="4A5BDD47" w14:textId="77777777" w:rsidR="007B546F" w:rsidRPr="003727B6" w:rsidRDefault="00D862A8" w:rsidP="00991386">
      <w:pPr>
        <w:tabs>
          <w:tab w:val="left" w:pos="4770"/>
          <w:tab w:val="left" w:pos="9360"/>
        </w:tabs>
        <w:jc w:val="both"/>
        <w:outlineLvl w:val="0"/>
        <w:rPr>
          <w:rFonts w:ascii="Arial" w:eastAsia="SimSun" w:hAnsi="Arial" w:cs="Arial"/>
          <w:i/>
        </w:rPr>
      </w:pPr>
      <w:r w:rsidRPr="003727B6">
        <w:rPr>
          <w:rFonts w:ascii="Arial" w:eastAsia="SimSun" w:hAnsi="Arial" w:cs="Arial"/>
          <w:i/>
          <w:iCs/>
        </w:rPr>
        <w:t>Sign here</w:t>
      </w:r>
      <w:r w:rsidRPr="003727B6">
        <w:rPr>
          <w:rFonts w:ascii="Arial" w:eastAsia="SimSun" w:hAnsi="Arial" w:cs="Arial"/>
          <w:i/>
          <w:iCs/>
        </w:rPr>
        <w:tab/>
        <w:t>Print name</w:t>
      </w:r>
    </w:p>
    <w:p w14:paraId="4144DAB7" w14:textId="77777777" w:rsidR="00D862A8" w:rsidRPr="003727B6" w:rsidRDefault="007B546F" w:rsidP="00EE39B5">
      <w:pPr>
        <w:tabs>
          <w:tab w:val="left" w:pos="4770"/>
          <w:tab w:val="left" w:pos="9360"/>
        </w:tabs>
        <w:jc w:val="both"/>
        <w:outlineLvl w:val="0"/>
        <w:rPr>
          <w:rFonts w:ascii="Arial" w:eastAsia="SimSun" w:hAnsi="Arial" w:cs="Arial"/>
          <w:i/>
          <w:iCs/>
        </w:rPr>
      </w:pPr>
      <w:r w:rsidRPr="003727B6">
        <w:rPr>
          <w:rFonts w:ascii="Arial" w:eastAsia="SimSun" w:hAnsi="Arial" w:cs="Arial"/>
          <w:i/>
          <w:iCs/>
          <w:lang w:eastAsia="zh-CN"/>
        </w:rPr>
        <w:t>请在此处签名</w:t>
      </w:r>
      <w:r w:rsidRPr="003727B6">
        <w:rPr>
          <w:rFonts w:ascii="Arial" w:eastAsia="SimSun" w:hAnsi="Arial" w:cs="Arial"/>
          <w:lang w:eastAsia="zh-CN"/>
        </w:rPr>
        <w:tab/>
      </w:r>
      <w:r w:rsidRPr="003727B6">
        <w:rPr>
          <w:rFonts w:ascii="Arial" w:eastAsia="SimSun" w:hAnsi="Arial" w:cs="Arial"/>
          <w:i/>
          <w:iCs/>
          <w:lang w:eastAsia="zh-CN"/>
        </w:rPr>
        <w:t>请工整填写姓名</w:t>
      </w:r>
      <w:r w:rsidRPr="003727B6">
        <w:rPr>
          <w:rFonts w:ascii="Arial" w:eastAsia="SimSun" w:hAnsi="Arial" w:cs="Arial"/>
          <w:i/>
          <w:iCs/>
          <w:lang w:eastAsia="zh-CN"/>
        </w:rPr>
        <w:t xml:space="preserve"> </w:t>
      </w:r>
    </w:p>
    <w:p w14:paraId="098763DE" w14:textId="77777777" w:rsidR="00D862A8" w:rsidRPr="003727B6" w:rsidRDefault="00D862A8" w:rsidP="003727B6">
      <w:pPr>
        <w:tabs>
          <w:tab w:val="left" w:pos="3690"/>
          <w:tab w:val="left" w:pos="3960"/>
          <w:tab w:val="left" w:pos="7560"/>
          <w:tab w:val="left" w:pos="7830"/>
          <w:tab w:val="left" w:pos="9360"/>
        </w:tabs>
        <w:suppressAutoHyphens/>
        <w:spacing w:before="200"/>
        <w:outlineLvl w:val="0"/>
        <w:rPr>
          <w:rFonts w:ascii="Arial" w:eastAsia="SimSun" w:hAnsi="Arial" w:cs="Arial"/>
          <w:sz w:val="22"/>
          <w:szCs w:val="22"/>
          <w:u w:val="single"/>
        </w:rPr>
      </w:pPr>
      <w:r w:rsidRPr="003727B6">
        <w:rPr>
          <w:rFonts w:ascii="Arial" w:eastAsia="SimSun" w:hAnsi="Arial" w:cs="Arial"/>
          <w:sz w:val="22"/>
          <w:szCs w:val="22"/>
          <w:u w:val="single"/>
        </w:rPr>
        <w:tab/>
      </w:r>
      <w:r w:rsidRPr="003727B6">
        <w:rPr>
          <w:rFonts w:ascii="Arial" w:eastAsia="SimSun" w:hAnsi="Arial" w:cs="Arial"/>
          <w:sz w:val="22"/>
          <w:szCs w:val="22"/>
        </w:rPr>
        <w:tab/>
      </w:r>
      <w:r w:rsidRPr="003727B6">
        <w:rPr>
          <w:rFonts w:ascii="Arial" w:eastAsia="SimSun" w:hAnsi="Arial" w:cs="Arial"/>
          <w:sz w:val="22"/>
          <w:szCs w:val="22"/>
          <w:u w:val="single"/>
        </w:rPr>
        <w:tab/>
      </w:r>
      <w:r w:rsidRPr="003727B6">
        <w:rPr>
          <w:rFonts w:ascii="Arial" w:eastAsia="SimSun" w:hAnsi="Arial" w:cs="Arial"/>
          <w:sz w:val="22"/>
          <w:szCs w:val="22"/>
        </w:rPr>
        <w:tab/>
      </w:r>
      <w:r w:rsidRPr="003727B6">
        <w:rPr>
          <w:rFonts w:ascii="Arial" w:eastAsia="SimSun" w:hAnsi="Arial" w:cs="Arial"/>
          <w:sz w:val="22"/>
          <w:szCs w:val="22"/>
          <w:u w:val="single"/>
        </w:rPr>
        <w:tab/>
      </w:r>
    </w:p>
    <w:p w14:paraId="2A0EF6C5" w14:textId="77777777" w:rsidR="007B546F" w:rsidRPr="003727B6" w:rsidRDefault="00D862A8" w:rsidP="00991386">
      <w:pPr>
        <w:tabs>
          <w:tab w:val="left" w:pos="3960"/>
          <w:tab w:val="left" w:pos="7830"/>
        </w:tabs>
        <w:outlineLvl w:val="0"/>
        <w:rPr>
          <w:rFonts w:ascii="Arial" w:eastAsia="SimSun" w:hAnsi="Arial" w:cs="Arial"/>
          <w:i/>
        </w:rPr>
      </w:pPr>
      <w:r w:rsidRPr="003727B6">
        <w:rPr>
          <w:rFonts w:ascii="Arial" w:eastAsia="SimSun" w:hAnsi="Arial" w:cs="Arial"/>
          <w:i/>
          <w:iCs/>
        </w:rPr>
        <w:t>Lawyer signs here</w:t>
      </w:r>
      <w:r w:rsidRPr="003727B6">
        <w:rPr>
          <w:rFonts w:ascii="Arial" w:eastAsia="SimSun" w:hAnsi="Arial" w:cs="Arial"/>
          <w:i/>
          <w:iCs/>
        </w:rPr>
        <w:tab/>
        <w:t>Print name and WSBA No.</w:t>
      </w:r>
      <w:r w:rsidRPr="003727B6">
        <w:rPr>
          <w:rFonts w:ascii="Arial" w:eastAsia="SimSun" w:hAnsi="Arial" w:cs="Arial"/>
          <w:i/>
          <w:iCs/>
        </w:rPr>
        <w:tab/>
        <w:t>Date</w:t>
      </w:r>
    </w:p>
    <w:p w14:paraId="1B1DA31C" w14:textId="77777777" w:rsidR="006A1697" w:rsidRPr="00EE39B5" w:rsidRDefault="007B546F" w:rsidP="00EE39B5">
      <w:pPr>
        <w:tabs>
          <w:tab w:val="left" w:pos="3960"/>
          <w:tab w:val="left" w:pos="7830"/>
        </w:tabs>
        <w:spacing w:after="120"/>
        <w:outlineLvl w:val="0"/>
        <w:rPr>
          <w:rFonts w:ascii="Arial" w:hAnsi="Arial" w:cs="Arial"/>
          <w:i/>
          <w:iCs/>
          <w:sz w:val="22"/>
          <w:szCs w:val="22"/>
          <w:highlight w:val="yellow"/>
        </w:rPr>
      </w:pPr>
      <w:r w:rsidRPr="003727B6">
        <w:rPr>
          <w:rFonts w:ascii="Arial" w:eastAsia="SimSun" w:hAnsi="Arial" w:cs="Arial"/>
          <w:i/>
          <w:iCs/>
          <w:lang w:eastAsia="zh-CN"/>
        </w:rPr>
        <w:t>律师在此处签名</w:t>
      </w:r>
      <w:r w:rsidRPr="003727B6">
        <w:rPr>
          <w:rFonts w:ascii="Arial" w:eastAsia="SimSun" w:hAnsi="Arial" w:cs="Arial"/>
          <w:lang w:eastAsia="zh-CN"/>
        </w:rPr>
        <w:tab/>
      </w:r>
      <w:r w:rsidRPr="003727B6">
        <w:rPr>
          <w:rFonts w:ascii="Arial" w:eastAsia="SimSun" w:hAnsi="Arial" w:cs="Arial"/>
          <w:i/>
          <w:iCs/>
          <w:lang w:eastAsia="zh-CN"/>
        </w:rPr>
        <w:t>请工整填写姓名和</w:t>
      </w:r>
      <w:r w:rsidRPr="003727B6">
        <w:rPr>
          <w:rFonts w:ascii="Arial" w:eastAsia="SimSun" w:hAnsi="Arial" w:cs="Arial"/>
          <w:i/>
          <w:iCs/>
          <w:lang w:eastAsia="zh-CN"/>
        </w:rPr>
        <w:t>WSBA</w:t>
      </w:r>
      <w:r w:rsidRPr="003727B6">
        <w:rPr>
          <w:rFonts w:ascii="Arial" w:eastAsia="SimSun" w:hAnsi="Arial" w:cs="Arial"/>
          <w:i/>
          <w:iCs/>
          <w:lang w:eastAsia="zh-CN"/>
        </w:rPr>
        <w:t>编号</w:t>
      </w:r>
      <w:r w:rsidRPr="003727B6">
        <w:rPr>
          <w:rFonts w:ascii="Arial" w:eastAsia="SimSun" w:hAnsi="Arial" w:cs="Arial"/>
          <w:lang w:eastAsia="zh-CN"/>
        </w:rPr>
        <w:tab/>
      </w:r>
      <w:r w:rsidRPr="003727B6">
        <w:rPr>
          <w:rFonts w:ascii="Arial" w:eastAsia="SimSun" w:hAnsi="Arial" w:cs="Arial"/>
          <w:i/>
          <w:iCs/>
          <w:lang w:eastAsia="zh-CN"/>
        </w:rPr>
        <w:t>日期</w:t>
      </w:r>
    </w:p>
    <w:sectPr w:rsidR="006A1697" w:rsidRPr="00EE39B5" w:rsidSect="00446F62">
      <w:footerReference w:type="default" r:id="rId7"/>
      <w:pgSz w:w="12240" w:h="15840" w:code="1"/>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39131" w14:textId="77777777" w:rsidR="00425E4F" w:rsidRDefault="00425E4F" w:rsidP="00EC0092">
      <w:r>
        <w:separator/>
      </w:r>
    </w:p>
  </w:endnote>
  <w:endnote w:type="continuationSeparator" w:id="0">
    <w:p w14:paraId="1D578FCC" w14:textId="77777777" w:rsidR="00425E4F" w:rsidRDefault="00425E4F"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76324E" w:rsidRPr="003727B6" w14:paraId="2EEF2508" w14:textId="77777777" w:rsidTr="00EE2BB5">
      <w:tc>
        <w:tcPr>
          <w:tcW w:w="3218" w:type="dxa"/>
          <w:shd w:val="clear" w:color="auto" w:fill="auto"/>
        </w:tcPr>
        <w:p w14:paraId="46B1E57C" w14:textId="77777777" w:rsidR="0076324E" w:rsidRPr="003727B6" w:rsidRDefault="00853C95" w:rsidP="0076324E">
          <w:pPr>
            <w:pStyle w:val="Footer"/>
            <w:rPr>
              <w:rFonts w:ascii="Arial" w:hAnsi="Arial" w:cs="Arial"/>
              <w:sz w:val="18"/>
              <w:szCs w:val="18"/>
            </w:rPr>
          </w:pPr>
          <w:r w:rsidRPr="003727B6">
            <w:rPr>
              <w:rFonts w:ascii="Arial" w:hAnsi="Arial" w:cs="Arial"/>
              <w:sz w:val="18"/>
              <w:szCs w:val="18"/>
            </w:rPr>
            <w:t>RCW 11.90.400</w:t>
          </w:r>
        </w:p>
        <w:p w14:paraId="31BDAB34" w14:textId="77777777" w:rsidR="0076324E" w:rsidRPr="003727B6" w:rsidRDefault="003727B6" w:rsidP="0076324E">
          <w:pPr>
            <w:pStyle w:val="Footer"/>
            <w:rPr>
              <w:rFonts w:ascii="Arial" w:hAnsi="Arial" w:cs="Arial"/>
              <w:i/>
              <w:sz w:val="18"/>
              <w:szCs w:val="18"/>
            </w:rPr>
          </w:pPr>
          <w:r w:rsidRPr="003727B6">
            <w:rPr>
              <w:rFonts w:ascii="Arial" w:hAnsi="Arial" w:cs="Arial"/>
              <w:sz w:val="18"/>
              <w:szCs w:val="18"/>
            </w:rPr>
            <w:t xml:space="preserve">CH </w:t>
          </w:r>
          <w:r w:rsidR="0076324E" w:rsidRPr="003727B6">
            <w:rPr>
              <w:rFonts w:ascii="Arial" w:hAnsi="Arial" w:cs="Arial"/>
              <w:i/>
              <w:iCs/>
              <w:sz w:val="18"/>
              <w:szCs w:val="18"/>
            </w:rPr>
            <w:t>(01/2022)</w:t>
          </w:r>
          <w:r>
            <w:rPr>
              <w:rFonts w:ascii="Arial" w:hAnsi="Arial" w:cs="Arial"/>
              <w:i/>
              <w:iCs/>
              <w:sz w:val="18"/>
              <w:szCs w:val="18"/>
            </w:rPr>
            <w:t xml:space="preserve"> </w:t>
          </w:r>
          <w:r w:rsidRPr="003727B6">
            <w:rPr>
              <w:rFonts w:ascii="Arial" w:hAnsi="Arial" w:cs="Arial"/>
              <w:sz w:val="18"/>
              <w:szCs w:val="18"/>
            </w:rPr>
            <w:t>Chinese</w:t>
          </w:r>
        </w:p>
        <w:p w14:paraId="545DA59C" w14:textId="77777777" w:rsidR="0076324E" w:rsidRPr="003727B6" w:rsidRDefault="0076324E" w:rsidP="001D65B0">
          <w:pPr>
            <w:rPr>
              <w:rFonts w:ascii="Arial" w:hAnsi="Arial" w:cs="Arial"/>
              <w:b/>
              <w:sz w:val="18"/>
              <w:szCs w:val="18"/>
            </w:rPr>
          </w:pPr>
          <w:r w:rsidRPr="003727B6">
            <w:rPr>
              <w:rFonts w:ascii="Arial" w:hAnsi="Arial" w:cs="Arial"/>
              <w:b/>
              <w:bCs/>
              <w:sz w:val="18"/>
              <w:szCs w:val="18"/>
            </w:rPr>
            <w:t>GDN T 703</w:t>
          </w:r>
        </w:p>
      </w:tc>
      <w:tc>
        <w:tcPr>
          <w:tcW w:w="3218" w:type="dxa"/>
          <w:shd w:val="clear" w:color="auto" w:fill="auto"/>
        </w:tcPr>
        <w:p w14:paraId="27A72299" w14:textId="77777777" w:rsidR="0076324E" w:rsidRPr="003727B6" w:rsidRDefault="0076324E" w:rsidP="0076324E">
          <w:pPr>
            <w:pStyle w:val="Footer"/>
            <w:jc w:val="center"/>
            <w:rPr>
              <w:rStyle w:val="PageNumber"/>
              <w:rFonts w:ascii="Arial" w:hAnsi="Arial" w:cs="Arial"/>
              <w:sz w:val="18"/>
              <w:szCs w:val="18"/>
            </w:rPr>
          </w:pPr>
          <w:r w:rsidRPr="003727B6">
            <w:rPr>
              <w:rStyle w:val="PageNumber"/>
              <w:rFonts w:ascii="Arial" w:hAnsi="Arial" w:cs="Arial"/>
              <w:sz w:val="18"/>
              <w:szCs w:val="18"/>
            </w:rPr>
            <w:t>Mt. for Final Ord. Confirming Transfer and Terminating WA </w:t>
          </w:r>
          <w:proofErr w:type="spellStart"/>
          <w:r w:rsidRPr="003727B6">
            <w:rPr>
              <w:rStyle w:val="PageNumber"/>
              <w:rFonts w:ascii="Arial" w:hAnsi="Arial" w:cs="Arial"/>
              <w:sz w:val="18"/>
              <w:szCs w:val="18"/>
            </w:rPr>
            <w:t>Gdn</w:t>
          </w:r>
          <w:proofErr w:type="spellEnd"/>
          <w:r w:rsidRPr="003727B6">
            <w:rPr>
              <w:rStyle w:val="PageNumber"/>
              <w:rFonts w:ascii="Arial" w:hAnsi="Arial" w:cs="Arial"/>
              <w:sz w:val="18"/>
              <w:szCs w:val="18"/>
            </w:rPr>
            <w:t>/Con.</w:t>
          </w:r>
        </w:p>
        <w:p w14:paraId="51E701A7" w14:textId="77777777" w:rsidR="0076324E" w:rsidRPr="003727B6" w:rsidRDefault="0076324E" w:rsidP="0076324E">
          <w:pPr>
            <w:pStyle w:val="Footer"/>
            <w:jc w:val="center"/>
            <w:rPr>
              <w:rFonts w:ascii="Arial" w:hAnsi="Arial" w:cs="Arial"/>
              <w:sz w:val="18"/>
              <w:szCs w:val="18"/>
            </w:rPr>
          </w:pPr>
          <w:r w:rsidRPr="003727B6">
            <w:rPr>
              <w:rStyle w:val="PageNumber"/>
              <w:rFonts w:ascii="Arial" w:hAnsi="Arial" w:cs="Arial"/>
              <w:sz w:val="18"/>
              <w:szCs w:val="18"/>
            </w:rPr>
            <w:t xml:space="preserve">p. </w:t>
          </w:r>
          <w:r w:rsidRPr="003727B6">
            <w:rPr>
              <w:rStyle w:val="PageNumber"/>
              <w:rFonts w:ascii="Arial" w:hAnsi="Arial" w:cs="Arial"/>
              <w:b/>
              <w:bCs/>
              <w:sz w:val="18"/>
              <w:szCs w:val="18"/>
            </w:rPr>
            <w:fldChar w:fldCharType="begin"/>
          </w:r>
          <w:r w:rsidRPr="003727B6">
            <w:rPr>
              <w:rStyle w:val="PageNumber"/>
              <w:rFonts w:ascii="Arial" w:hAnsi="Arial" w:cs="Arial"/>
              <w:b/>
              <w:bCs/>
              <w:sz w:val="18"/>
              <w:szCs w:val="18"/>
            </w:rPr>
            <w:instrText xml:space="preserve"> PAGE </w:instrText>
          </w:r>
          <w:r w:rsidRPr="003727B6">
            <w:rPr>
              <w:rStyle w:val="PageNumber"/>
              <w:rFonts w:ascii="Arial" w:hAnsi="Arial" w:cs="Arial"/>
              <w:b/>
              <w:bCs/>
              <w:sz w:val="18"/>
              <w:szCs w:val="18"/>
            </w:rPr>
            <w:fldChar w:fldCharType="separate"/>
          </w:r>
          <w:r w:rsidRPr="003727B6">
            <w:rPr>
              <w:rStyle w:val="PageNumber"/>
              <w:rFonts w:ascii="Arial" w:hAnsi="Arial" w:cs="Arial"/>
              <w:b/>
              <w:bCs/>
              <w:noProof/>
              <w:sz w:val="18"/>
              <w:szCs w:val="18"/>
            </w:rPr>
            <w:t>2</w:t>
          </w:r>
          <w:r w:rsidRPr="003727B6">
            <w:rPr>
              <w:rStyle w:val="PageNumber"/>
              <w:rFonts w:ascii="Arial" w:hAnsi="Arial" w:cs="Arial"/>
              <w:b/>
              <w:bCs/>
              <w:sz w:val="18"/>
              <w:szCs w:val="18"/>
            </w:rPr>
            <w:fldChar w:fldCharType="end"/>
          </w:r>
          <w:r w:rsidRPr="003727B6">
            <w:rPr>
              <w:rStyle w:val="PageNumber"/>
              <w:rFonts w:ascii="Arial" w:hAnsi="Arial" w:cs="Arial"/>
              <w:sz w:val="18"/>
              <w:szCs w:val="18"/>
            </w:rPr>
            <w:t xml:space="preserve"> of </w:t>
          </w:r>
          <w:r w:rsidRPr="003727B6">
            <w:rPr>
              <w:rStyle w:val="PageNumber"/>
              <w:rFonts w:ascii="Arial" w:hAnsi="Arial" w:cs="Arial"/>
              <w:b/>
              <w:bCs/>
              <w:sz w:val="18"/>
              <w:szCs w:val="18"/>
            </w:rPr>
            <w:fldChar w:fldCharType="begin"/>
          </w:r>
          <w:r w:rsidRPr="003727B6">
            <w:rPr>
              <w:rStyle w:val="PageNumber"/>
              <w:rFonts w:ascii="Arial" w:hAnsi="Arial" w:cs="Arial"/>
              <w:b/>
              <w:bCs/>
              <w:sz w:val="18"/>
              <w:szCs w:val="18"/>
            </w:rPr>
            <w:instrText xml:space="preserve"> NUMPAGES </w:instrText>
          </w:r>
          <w:r w:rsidRPr="003727B6">
            <w:rPr>
              <w:rStyle w:val="PageNumber"/>
              <w:rFonts w:ascii="Arial" w:hAnsi="Arial" w:cs="Arial"/>
              <w:b/>
              <w:bCs/>
              <w:sz w:val="18"/>
              <w:szCs w:val="18"/>
            </w:rPr>
            <w:fldChar w:fldCharType="separate"/>
          </w:r>
          <w:r w:rsidRPr="003727B6">
            <w:rPr>
              <w:rStyle w:val="PageNumber"/>
              <w:rFonts w:ascii="Arial" w:hAnsi="Arial" w:cs="Arial"/>
              <w:b/>
              <w:bCs/>
              <w:noProof/>
              <w:sz w:val="18"/>
              <w:szCs w:val="18"/>
            </w:rPr>
            <w:t>2</w:t>
          </w:r>
          <w:r w:rsidRPr="003727B6">
            <w:rPr>
              <w:rStyle w:val="PageNumber"/>
              <w:rFonts w:ascii="Arial" w:hAnsi="Arial" w:cs="Arial"/>
              <w:b/>
              <w:bCs/>
              <w:sz w:val="18"/>
              <w:szCs w:val="18"/>
            </w:rPr>
            <w:fldChar w:fldCharType="end"/>
          </w:r>
        </w:p>
      </w:tc>
      <w:tc>
        <w:tcPr>
          <w:tcW w:w="3219" w:type="dxa"/>
          <w:shd w:val="clear" w:color="auto" w:fill="auto"/>
        </w:tcPr>
        <w:p w14:paraId="263734BE" w14:textId="77777777" w:rsidR="0076324E" w:rsidRPr="003727B6" w:rsidRDefault="0076324E" w:rsidP="0076324E">
          <w:pPr>
            <w:pStyle w:val="Footer"/>
            <w:rPr>
              <w:rFonts w:ascii="Arial" w:hAnsi="Arial" w:cs="Arial"/>
              <w:sz w:val="18"/>
              <w:szCs w:val="18"/>
            </w:rPr>
          </w:pPr>
        </w:p>
      </w:tc>
    </w:tr>
  </w:tbl>
  <w:p w14:paraId="276C6CBD" w14:textId="77777777" w:rsidR="00AC0DA2" w:rsidRPr="003727B6" w:rsidRDefault="00AC0DA2" w:rsidP="00763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0DBE8" w14:textId="77777777" w:rsidR="00425E4F" w:rsidRDefault="00425E4F" w:rsidP="00EC0092">
      <w:r>
        <w:separator/>
      </w:r>
    </w:p>
  </w:footnote>
  <w:footnote w:type="continuationSeparator" w:id="0">
    <w:p w14:paraId="45497E16" w14:textId="77777777" w:rsidR="00425E4F" w:rsidRDefault="00425E4F"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9FF2F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15514801" o:spid="_x0000_i1025" type="#_x0000_t75" style="width:12.6pt;height:12.6pt;visibility:visible;mso-wrap-style:square">
            <v:imagedata r:id="rId1" o:title=""/>
          </v:shape>
        </w:pict>
      </mc:Choice>
      <mc:Fallback>
        <w:drawing>
          <wp:inline distT="0" distB="0" distL="0" distR="0" wp14:anchorId="646D67F4">
            <wp:extent cx="160020" cy="160020"/>
            <wp:effectExtent l="0" t="0" r="0" b="0"/>
            <wp:docPr id="1615514801" name="Picture 1615514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mc:Fallback>
    </mc:AlternateContent>
  </w:numPicBullet>
  <w:abstractNum w:abstractNumId="0" w15:restartNumberingAfterBreak="0">
    <w:nsid w:val="9BE77279"/>
    <w:multiLevelType w:val="hybridMultilevel"/>
    <w:tmpl w:val="E4D40DD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CB06CBE"/>
    <w:multiLevelType w:val="hybridMultilevel"/>
    <w:tmpl w:val="A1CED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AE2DFC"/>
    <w:multiLevelType w:val="multilevel"/>
    <w:tmpl w:val="CD409E7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21D6DAB"/>
    <w:multiLevelType w:val="singleLevel"/>
    <w:tmpl w:val="C3701B3E"/>
    <w:lvl w:ilvl="0">
      <w:start w:val="1"/>
      <w:numFmt w:val="decimal"/>
      <w:lvlText w:val="%1."/>
      <w:lvlJc w:val="left"/>
      <w:pPr>
        <w:ind w:left="540" w:hanging="360"/>
      </w:pPr>
      <w:rPr>
        <w:rFonts w:hint="default"/>
        <w:b w:val="0"/>
        <w:i w:val="0"/>
        <w:sz w:val="24"/>
      </w:rPr>
    </w:lvl>
  </w:abstractNum>
  <w:abstractNum w:abstractNumId="4" w15:restartNumberingAfterBreak="0">
    <w:nsid w:val="54C5566F"/>
    <w:multiLevelType w:val="hybridMultilevel"/>
    <w:tmpl w:val="72720358"/>
    <w:lvl w:ilvl="0" w:tplc="0C86EC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783707"/>
    <w:multiLevelType w:val="hybridMultilevel"/>
    <w:tmpl w:val="83F4C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6979067">
    <w:abstractNumId w:val="3"/>
  </w:num>
  <w:num w:numId="2" w16cid:durableId="277681046">
    <w:abstractNumId w:val="0"/>
  </w:num>
  <w:num w:numId="3" w16cid:durableId="1729104653">
    <w:abstractNumId w:val="5"/>
  </w:num>
  <w:num w:numId="4" w16cid:durableId="1995142238">
    <w:abstractNumId w:val="2"/>
  </w:num>
  <w:num w:numId="5" w16cid:durableId="1139805273">
    <w:abstractNumId w:val="1"/>
  </w:num>
  <w:num w:numId="6" w16cid:durableId="112098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427C8"/>
    <w:rsid w:val="000449F8"/>
    <w:rsid w:val="0006623B"/>
    <w:rsid w:val="00076044"/>
    <w:rsid w:val="00076860"/>
    <w:rsid w:val="000A490D"/>
    <w:rsid w:val="000B18F8"/>
    <w:rsid w:val="000B5212"/>
    <w:rsid w:val="000C3112"/>
    <w:rsid w:val="000F4F1C"/>
    <w:rsid w:val="001019F7"/>
    <w:rsid w:val="00124E69"/>
    <w:rsid w:val="00126B11"/>
    <w:rsid w:val="0019327C"/>
    <w:rsid w:val="001B1583"/>
    <w:rsid w:val="001B4B2F"/>
    <w:rsid w:val="001B64DB"/>
    <w:rsid w:val="001B7591"/>
    <w:rsid w:val="001D65B0"/>
    <w:rsid w:val="001E058F"/>
    <w:rsid w:val="002036AC"/>
    <w:rsid w:val="00254D0D"/>
    <w:rsid w:val="00263CF6"/>
    <w:rsid w:val="00272AD7"/>
    <w:rsid w:val="002756FD"/>
    <w:rsid w:val="0028717C"/>
    <w:rsid w:val="00297C26"/>
    <w:rsid w:val="002A0D34"/>
    <w:rsid w:val="002B7E09"/>
    <w:rsid w:val="002C375A"/>
    <w:rsid w:val="002E52BF"/>
    <w:rsid w:val="002E5D81"/>
    <w:rsid w:val="0030476D"/>
    <w:rsid w:val="003258EA"/>
    <w:rsid w:val="00331E36"/>
    <w:rsid w:val="00365AFA"/>
    <w:rsid w:val="00366CF7"/>
    <w:rsid w:val="003727B6"/>
    <w:rsid w:val="003877F4"/>
    <w:rsid w:val="0039532F"/>
    <w:rsid w:val="003A7A8D"/>
    <w:rsid w:val="003C5E52"/>
    <w:rsid w:val="003E7C2B"/>
    <w:rsid w:val="00415BB1"/>
    <w:rsid w:val="00425E4F"/>
    <w:rsid w:val="004352A3"/>
    <w:rsid w:val="00437EBC"/>
    <w:rsid w:val="004466D5"/>
    <w:rsid w:val="00446F62"/>
    <w:rsid w:val="00453154"/>
    <w:rsid w:val="004540A8"/>
    <w:rsid w:val="004567E5"/>
    <w:rsid w:val="00461F9B"/>
    <w:rsid w:val="00466533"/>
    <w:rsid w:val="00477C63"/>
    <w:rsid w:val="00480CDC"/>
    <w:rsid w:val="004955D6"/>
    <w:rsid w:val="004A2922"/>
    <w:rsid w:val="004C362B"/>
    <w:rsid w:val="004C7AD9"/>
    <w:rsid w:val="004D7E0A"/>
    <w:rsid w:val="00520518"/>
    <w:rsid w:val="00526012"/>
    <w:rsid w:val="0054090A"/>
    <w:rsid w:val="00546CE9"/>
    <w:rsid w:val="00547379"/>
    <w:rsid w:val="005603D1"/>
    <w:rsid w:val="00564BFE"/>
    <w:rsid w:val="005721F5"/>
    <w:rsid w:val="00591186"/>
    <w:rsid w:val="005B016A"/>
    <w:rsid w:val="00601F52"/>
    <w:rsid w:val="006320B0"/>
    <w:rsid w:val="00694D27"/>
    <w:rsid w:val="006A1697"/>
    <w:rsid w:val="006C292F"/>
    <w:rsid w:val="006E55FC"/>
    <w:rsid w:val="00705C84"/>
    <w:rsid w:val="00715D68"/>
    <w:rsid w:val="00727773"/>
    <w:rsid w:val="00741C3E"/>
    <w:rsid w:val="0076324E"/>
    <w:rsid w:val="00781CF7"/>
    <w:rsid w:val="00785465"/>
    <w:rsid w:val="007B29DB"/>
    <w:rsid w:val="007B546F"/>
    <w:rsid w:val="007C2F52"/>
    <w:rsid w:val="00813D91"/>
    <w:rsid w:val="008143F8"/>
    <w:rsid w:val="00814B26"/>
    <w:rsid w:val="00824636"/>
    <w:rsid w:val="008276F8"/>
    <w:rsid w:val="00853C95"/>
    <w:rsid w:val="00857A8F"/>
    <w:rsid w:val="00871724"/>
    <w:rsid w:val="00872EEE"/>
    <w:rsid w:val="008A2322"/>
    <w:rsid w:val="008B45BD"/>
    <w:rsid w:val="008C3009"/>
    <w:rsid w:val="008F4023"/>
    <w:rsid w:val="00906780"/>
    <w:rsid w:val="0098540E"/>
    <w:rsid w:val="00990E0F"/>
    <w:rsid w:val="00991386"/>
    <w:rsid w:val="00991FB4"/>
    <w:rsid w:val="009E337F"/>
    <w:rsid w:val="00A0226A"/>
    <w:rsid w:val="00A155B8"/>
    <w:rsid w:val="00A21618"/>
    <w:rsid w:val="00A23D9C"/>
    <w:rsid w:val="00A27D31"/>
    <w:rsid w:val="00A4653E"/>
    <w:rsid w:val="00A70A3C"/>
    <w:rsid w:val="00A8648B"/>
    <w:rsid w:val="00A9455F"/>
    <w:rsid w:val="00AA06AE"/>
    <w:rsid w:val="00AA4431"/>
    <w:rsid w:val="00AB1813"/>
    <w:rsid w:val="00AB5F37"/>
    <w:rsid w:val="00AB6413"/>
    <w:rsid w:val="00AC0DA2"/>
    <w:rsid w:val="00AC3879"/>
    <w:rsid w:val="00AE1A0A"/>
    <w:rsid w:val="00AE2161"/>
    <w:rsid w:val="00AE2758"/>
    <w:rsid w:val="00AE69A4"/>
    <w:rsid w:val="00B14E57"/>
    <w:rsid w:val="00B55A64"/>
    <w:rsid w:val="00B64084"/>
    <w:rsid w:val="00BA719A"/>
    <w:rsid w:val="00BB223D"/>
    <w:rsid w:val="00BB3A9D"/>
    <w:rsid w:val="00BB4964"/>
    <w:rsid w:val="00BC0A27"/>
    <w:rsid w:val="00BC7BD7"/>
    <w:rsid w:val="00BE2F24"/>
    <w:rsid w:val="00C06E93"/>
    <w:rsid w:val="00C37360"/>
    <w:rsid w:val="00C4239E"/>
    <w:rsid w:val="00C4465B"/>
    <w:rsid w:val="00C50B63"/>
    <w:rsid w:val="00C554D7"/>
    <w:rsid w:val="00C7557D"/>
    <w:rsid w:val="00CB7164"/>
    <w:rsid w:val="00CB7DC0"/>
    <w:rsid w:val="00CE7283"/>
    <w:rsid w:val="00D032AF"/>
    <w:rsid w:val="00D059B5"/>
    <w:rsid w:val="00D2143D"/>
    <w:rsid w:val="00D25370"/>
    <w:rsid w:val="00D37673"/>
    <w:rsid w:val="00D7023E"/>
    <w:rsid w:val="00D862A8"/>
    <w:rsid w:val="00DA64E0"/>
    <w:rsid w:val="00DA7318"/>
    <w:rsid w:val="00DB3C29"/>
    <w:rsid w:val="00DB4422"/>
    <w:rsid w:val="00DB7854"/>
    <w:rsid w:val="00DC58CA"/>
    <w:rsid w:val="00DD211C"/>
    <w:rsid w:val="00DF0851"/>
    <w:rsid w:val="00DF449C"/>
    <w:rsid w:val="00DF545B"/>
    <w:rsid w:val="00E037ED"/>
    <w:rsid w:val="00E251CF"/>
    <w:rsid w:val="00E30B47"/>
    <w:rsid w:val="00E547D9"/>
    <w:rsid w:val="00E94076"/>
    <w:rsid w:val="00E9606F"/>
    <w:rsid w:val="00EB5087"/>
    <w:rsid w:val="00EC0092"/>
    <w:rsid w:val="00ED0AC9"/>
    <w:rsid w:val="00ED4A80"/>
    <w:rsid w:val="00ED6542"/>
    <w:rsid w:val="00EE39B5"/>
    <w:rsid w:val="00EF101E"/>
    <w:rsid w:val="00EF13A4"/>
    <w:rsid w:val="00F06B0E"/>
    <w:rsid w:val="00F132E1"/>
    <w:rsid w:val="00F20724"/>
    <w:rsid w:val="00F375DC"/>
    <w:rsid w:val="00F40413"/>
    <w:rsid w:val="00F4355F"/>
    <w:rsid w:val="00F45DFE"/>
    <w:rsid w:val="00F51E60"/>
    <w:rsid w:val="00F84977"/>
    <w:rsid w:val="00F96156"/>
    <w:rsid w:val="00FB468D"/>
    <w:rsid w:val="00FB6947"/>
    <w:rsid w:val="00FC49A0"/>
    <w:rsid w:val="00FD5BB7"/>
    <w:rsid w:val="00FE336E"/>
    <w:rsid w:val="00FE55CF"/>
    <w:rsid w:val="00FF2B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3FD7DF"/>
  <w15:chartTrackingRefBased/>
  <w15:docId w15:val="{275B9A1E-1B66-4F0D-B74B-309B850F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0092"/>
    <w:pPr>
      <w:tabs>
        <w:tab w:val="center" w:pos="4680"/>
        <w:tab w:val="right" w:pos="9360"/>
      </w:tabs>
    </w:pPr>
  </w:style>
  <w:style w:type="character" w:customStyle="1" w:styleId="HeaderChar">
    <w:name w:val="Header Char"/>
    <w:link w:val="Header"/>
    <w:uiPriority w:val="99"/>
    <w:semiHidden/>
    <w:rsid w:val="00EC00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092"/>
    <w:pPr>
      <w:tabs>
        <w:tab w:val="center" w:pos="4680"/>
        <w:tab w:val="right" w:pos="9360"/>
      </w:tabs>
    </w:pPr>
  </w:style>
  <w:style w:type="character" w:customStyle="1" w:styleId="FooterChar">
    <w:name w:val="Footer Char"/>
    <w:link w:val="Footer"/>
    <w:uiPriority w:val="99"/>
    <w:rsid w:val="00EC0092"/>
    <w:rPr>
      <w:rFonts w:ascii="Times New Roman" w:eastAsia="Times New Roman" w:hAnsi="Times New Roman" w:cs="Times New Roman"/>
      <w:sz w:val="20"/>
      <w:szCs w:val="20"/>
    </w:rPr>
  </w:style>
  <w:style w:type="paragraph" w:styleId="Title">
    <w:name w:val="Title"/>
    <w:basedOn w:val="Normal"/>
    <w:link w:val="TitleChar"/>
    <w:qFormat/>
    <w:rsid w:val="00B55A64"/>
    <w:pPr>
      <w:overflowPunct/>
      <w:autoSpaceDE/>
      <w:autoSpaceDN/>
      <w:adjustRightInd/>
      <w:spacing w:line="360" w:lineRule="auto"/>
      <w:jc w:val="center"/>
      <w:textAlignment w:val="auto"/>
    </w:pPr>
    <w:rPr>
      <w:sz w:val="24"/>
    </w:rPr>
  </w:style>
  <w:style w:type="character" w:customStyle="1" w:styleId="TitleChar">
    <w:name w:val="Title Char"/>
    <w:link w:val="Title"/>
    <w:rsid w:val="00B55A64"/>
    <w:rPr>
      <w:rFonts w:ascii="Times New Roman" w:eastAsia="Times New Roman" w:hAnsi="Times New Roman"/>
      <w:sz w:val="24"/>
    </w:rPr>
  </w:style>
  <w:style w:type="paragraph" w:customStyle="1" w:styleId="SingleSpacing">
    <w:name w:val="Single Spacing"/>
    <w:basedOn w:val="Normal"/>
    <w:rsid w:val="00B55A64"/>
    <w:pPr>
      <w:spacing w:line="240" w:lineRule="exact"/>
    </w:pPr>
    <w:rPr>
      <w:sz w:val="24"/>
    </w:rPr>
  </w:style>
  <w:style w:type="paragraph" w:styleId="BodyText">
    <w:name w:val="Body Text"/>
    <w:basedOn w:val="Normal"/>
    <w:link w:val="BodyTextChar"/>
    <w:rsid w:val="00B55A64"/>
    <w:pPr>
      <w:spacing w:after="120" w:line="240" w:lineRule="exact"/>
    </w:pPr>
    <w:rPr>
      <w:sz w:val="24"/>
    </w:rPr>
  </w:style>
  <w:style w:type="character" w:customStyle="1" w:styleId="BodyTextChar">
    <w:name w:val="Body Text Char"/>
    <w:link w:val="BodyText"/>
    <w:rsid w:val="00B55A64"/>
    <w:rPr>
      <w:rFonts w:ascii="Times New Roman" w:eastAsia="Times New Roman" w:hAnsi="Times New Roman"/>
      <w:sz w:val="24"/>
    </w:rPr>
  </w:style>
  <w:style w:type="paragraph" w:customStyle="1" w:styleId="SignatureBlock">
    <w:name w:val="Signature Block"/>
    <w:basedOn w:val="SingleSpacing"/>
    <w:rsid w:val="00B55A64"/>
    <w:pPr>
      <w:overflowPunct/>
      <w:autoSpaceDE/>
      <w:autoSpaceDN/>
      <w:adjustRightInd/>
      <w:ind w:left="4680"/>
      <w:textAlignment w:val="auto"/>
    </w:pPr>
  </w:style>
  <w:style w:type="paragraph" w:styleId="BalloonText">
    <w:name w:val="Balloon Text"/>
    <w:basedOn w:val="Normal"/>
    <w:link w:val="BalloonTextChar"/>
    <w:uiPriority w:val="99"/>
    <w:semiHidden/>
    <w:unhideWhenUsed/>
    <w:rsid w:val="00366CF7"/>
    <w:rPr>
      <w:rFonts w:ascii="Tahoma" w:hAnsi="Tahoma" w:cs="Tahoma"/>
      <w:sz w:val="16"/>
      <w:szCs w:val="16"/>
    </w:rPr>
  </w:style>
  <w:style w:type="character" w:customStyle="1" w:styleId="BalloonTextChar">
    <w:name w:val="Balloon Text Char"/>
    <w:link w:val="BalloonText"/>
    <w:uiPriority w:val="99"/>
    <w:semiHidden/>
    <w:rsid w:val="00366CF7"/>
    <w:rPr>
      <w:rFonts w:ascii="Tahoma" w:eastAsia="Times New Roman" w:hAnsi="Tahoma" w:cs="Tahoma"/>
      <w:sz w:val="16"/>
      <w:szCs w:val="16"/>
    </w:rPr>
  </w:style>
  <w:style w:type="paragraph" w:customStyle="1" w:styleId="Default">
    <w:name w:val="Default"/>
    <w:rsid w:val="00A27D31"/>
    <w:pPr>
      <w:widowControl w:val="0"/>
      <w:autoSpaceDE w:val="0"/>
      <w:autoSpaceDN w:val="0"/>
      <w:adjustRightInd w:val="0"/>
    </w:pPr>
    <w:rPr>
      <w:rFonts w:ascii="Times New Roman" w:eastAsia="SimSun" w:hAnsi="Times New Roman"/>
      <w:color w:val="000000"/>
      <w:sz w:val="24"/>
      <w:szCs w:val="24"/>
      <w:lang w:eastAsia="zh-CN"/>
    </w:rPr>
  </w:style>
  <w:style w:type="paragraph" w:customStyle="1" w:styleId="CM6">
    <w:name w:val="CM6"/>
    <w:basedOn w:val="Default"/>
    <w:next w:val="Default"/>
    <w:uiPriority w:val="99"/>
    <w:rsid w:val="00A27D31"/>
    <w:rPr>
      <w:color w:val="auto"/>
    </w:rPr>
  </w:style>
  <w:style w:type="paragraph" w:customStyle="1" w:styleId="CM1">
    <w:name w:val="CM1"/>
    <w:basedOn w:val="Default"/>
    <w:next w:val="Default"/>
    <w:uiPriority w:val="99"/>
    <w:rsid w:val="00A27D31"/>
    <w:rPr>
      <w:color w:val="auto"/>
    </w:rPr>
  </w:style>
  <w:style w:type="paragraph" w:customStyle="1" w:styleId="CM8">
    <w:name w:val="CM8"/>
    <w:basedOn w:val="Default"/>
    <w:next w:val="Default"/>
    <w:uiPriority w:val="99"/>
    <w:rsid w:val="00A27D31"/>
    <w:rPr>
      <w:color w:val="auto"/>
    </w:rPr>
  </w:style>
  <w:style w:type="character" w:styleId="CommentReference">
    <w:name w:val="annotation reference"/>
    <w:uiPriority w:val="99"/>
    <w:semiHidden/>
    <w:unhideWhenUsed/>
    <w:rsid w:val="00AC0DA2"/>
    <w:rPr>
      <w:sz w:val="16"/>
      <w:szCs w:val="16"/>
    </w:rPr>
  </w:style>
  <w:style w:type="paragraph" w:styleId="CommentText">
    <w:name w:val="annotation text"/>
    <w:basedOn w:val="Normal"/>
    <w:link w:val="CommentTextChar"/>
    <w:uiPriority w:val="99"/>
    <w:semiHidden/>
    <w:unhideWhenUsed/>
    <w:rsid w:val="00AC0DA2"/>
  </w:style>
  <w:style w:type="character" w:customStyle="1" w:styleId="CommentTextChar">
    <w:name w:val="Comment Text Char"/>
    <w:link w:val="CommentText"/>
    <w:uiPriority w:val="99"/>
    <w:semiHidden/>
    <w:rsid w:val="00AC0DA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C0DA2"/>
    <w:rPr>
      <w:b/>
      <w:bCs/>
    </w:rPr>
  </w:style>
  <w:style w:type="character" w:customStyle="1" w:styleId="CommentSubjectChar">
    <w:name w:val="Comment Subject Char"/>
    <w:link w:val="CommentSubject"/>
    <w:uiPriority w:val="99"/>
    <w:semiHidden/>
    <w:rsid w:val="00AC0DA2"/>
    <w:rPr>
      <w:rFonts w:ascii="Times New Roman" w:eastAsia="Times New Roman" w:hAnsi="Times New Roman"/>
      <w:b/>
      <w:bCs/>
    </w:rPr>
  </w:style>
  <w:style w:type="character" w:styleId="PageNumber">
    <w:name w:val="page number"/>
    <w:basedOn w:val="DefaultParagraphFont"/>
    <w:uiPriority w:val="99"/>
    <w:rsid w:val="00D86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7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dc:description/>
  <cp:lastModifiedBy>Gerlach, Sheila</cp:lastModifiedBy>
  <cp:revision>2</cp:revision>
  <dcterms:created xsi:type="dcterms:W3CDTF">2025-04-17T19:25:00Z</dcterms:created>
  <dcterms:modified xsi:type="dcterms:W3CDTF">2025-04-17T19:25:00Z</dcterms:modified>
</cp:coreProperties>
</file>